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AF9C" w14:textId="2A91FF0A" w:rsidR="004523EC" w:rsidRDefault="004523EC" w:rsidP="004A52A5">
      <w:pPr>
        <w:spacing w:line="200" w:lineRule="atLeast"/>
        <w:jc w:val="center"/>
        <w:rPr>
          <w:rFonts w:ascii="Arial" w:hAnsi="Arial" w:cs="Arial"/>
          <w:b/>
        </w:rPr>
      </w:pPr>
    </w:p>
    <w:p w14:paraId="4A6FC073" w14:textId="149BE057" w:rsidR="002B2992" w:rsidRPr="00943AF4" w:rsidRDefault="002B2992" w:rsidP="002B2992">
      <w:pPr>
        <w:pStyle w:val="Cabedamensagemantes"/>
        <w:spacing w:before="4" w:after="4" w:line="240" w:lineRule="auto"/>
        <w:ind w:left="570" w:hanging="570"/>
        <w:jc w:val="center"/>
        <w:rPr>
          <w:rStyle w:val="Ttulodecabedamensagem"/>
          <w:rFonts w:cs="Arial"/>
          <w:b/>
          <w:spacing w:val="0"/>
          <w:sz w:val="22"/>
          <w:szCs w:val="22"/>
        </w:rPr>
      </w:pPr>
      <w:bookmarkStart w:id="0" w:name="_Hlk94626885"/>
      <w:r>
        <w:rPr>
          <w:rStyle w:val="Ttulodecabedamensagem"/>
          <w:rFonts w:cs="Arial"/>
          <w:b/>
          <w:spacing w:val="0"/>
          <w:sz w:val="22"/>
          <w:szCs w:val="22"/>
        </w:rPr>
        <w:lastRenderedPageBreak/>
        <w:t>ANEXO I</w:t>
      </w:r>
      <w:r w:rsidR="00E24DE8">
        <w:rPr>
          <w:rStyle w:val="Ttulodecabedamensagem"/>
          <w:rFonts w:cs="Arial"/>
          <w:b/>
          <w:spacing w:val="0"/>
          <w:sz w:val="22"/>
          <w:szCs w:val="22"/>
        </w:rPr>
        <w:t xml:space="preserve"> do Edital 0</w:t>
      </w:r>
      <w:r w:rsidR="008354CF">
        <w:rPr>
          <w:rStyle w:val="Ttulodecabedamensagem"/>
          <w:rFonts w:cs="Arial"/>
          <w:b/>
          <w:spacing w:val="0"/>
          <w:sz w:val="22"/>
          <w:szCs w:val="22"/>
        </w:rPr>
        <w:t>15</w:t>
      </w:r>
      <w:r w:rsidR="00E24DE8">
        <w:rPr>
          <w:rStyle w:val="Ttulodecabedamensagem"/>
          <w:rFonts w:cs="Arial"/>
          <w:b/>
          <w:spacing w:val="0"/>
          <w:sz w:val="22"/>
          <w:szCs w:val="22"/>
        </w:rPr>
        <w:t>/2024-CAE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22"/>
        <w:gridCol w:w="2977"/>
        <w:gridCol w:w="2835"/>
      </w:tblGrid>
      <w:tr w:rsidR="002B2992" w:rsidRPr="00943AF4" w14:paraId="1EE75D7C" w14:textId="77777777" w:rsidTr="00851E58">
        <w:tc>
          <w:tcPr>
            <w:tcW w:w="9781" w:type="dxa"/>
            <w:gridSpan w:val="4"/>
          </w:tcPr>
          <w:p w14:paraId="3C36D71E" w14:textId="77777777" w:rsidR="002B2992" w:rsidRPr="00943AF4" w:rsidRDefault="002B2992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 w:rsidRPr="00943AF4">
              <w:rPr>
                <w:rFonts w:ascii="Arial" w:hAnsi="Arial" w:cs="Arial"/>
                <w:b/>
                <w:spacing w:val="-5"/>
              </w:rPr>
              <w:t xml:space="preserve">Nome </w:t>
            </w:r>
            <w:r>
              <w:rPr>
                <w:rFonts w:ascii="Arial" w:hAnsi="Arial" w:cs="Arial"/>
                <w:b/>
                <w:spacing w:val="-5"/>
              </w:rPr>
              <w:t>completo</w:t>
            </w:r>
            <w:r w:rsidRPr="00943AF4">
              <w:rPr>
                <w:rFonts w:ascii="Arial" w:hAnsi="Arial" w:cs="Arial"/>
                <w:b/>
                <w:spacing w:val="-5"/>
              </w:rPr>
              <w:t xml:space="preserve">: </w:t>
            </w:r>
          </w:p>
        </w:tc>
      </w:tr>
      <w:tr w:rsidR="002B2992" w:rsidRPr="00943AF4" w14:paraId="15531BBF" w14:textId="77777777" w:rsidTr="00851E58">
        <w:tc>
          <w:tcPr>
            <w:tcW w:w="9781" w:type="dxa"/>
            <w:gridSpan w:val="4"/>
          </w:tcPr>
          <w:p w14:paraId="2CFA31BE" w14:textId="77777777" w:rsidR="002B2992" w:rsidRPr="00943AF4" w:rsidRDefault="002B2992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Data de nascimento:</w:t>
            </w:r>
          </w:p>
        </w:tc>
      </w:tr>
      <w:tr w:rsidR="002B2992" w:rsidRPr="00943AF4" w14:paraId="5860FA68" w14:textId="77777777" w:rsidTr="00851E58">
        <w:tc>
          <w:tcPr>
            <w:tcW w:w="9781" w:type="dxa"/>
            <w:gridSpan w:val="4"/>
          </w:tcPr>
          <w:p w14:paraId="305C1A12" w14:textId="77777777" w:rsidR="002B2992" w:rsidRPr="00943AF4" w:rsidRDefault="002B2992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 xml:space="preserve">Endereço: </w:t>
            </w:r>
          </w:p>
        </w:tc>
      </w:tr>
      <w:tr w:rsidR="002B2992" w:rsidRPr="00943AF4" w14:paraId="3094F7D5" w14:textId="77777777" w:rsidTr="00851E58">
        <w:tc>
          <w:tcPr>
            <w:tcW w:w="9781" w:type="dxa"/>
            <w:gridSpan w:val="4"/>
          </w:tcPr>
          <w:p w14:paraId="1B7347C4" w14:textId="77777777" w:rsidR="002B2992" w:rsidRPr="00943AF4" w:rsidRDefault="002B2992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 w:rsidRPr="00943AF4">
              <w:rPr>
                <w:rFonts w:ascii="Arial" w:hAnsi="Arial" w:cs="Arial"/>
                <w:b/>
                <w:spacing w:val="-5"/>
              </w:rPr>
              <w:t>RG:</w:t>
            </w:r>
          </w:p>
        </w:tc>
      </w:tr>
      <w:tr w:rsidR="002B2992" w:rsidRPr="00943AF4" w14:paraId="03306C56" w14:textId="77777777" w:rsidTr="00851E58">
        <w:tc>
          <w:tcPr>
            <w:tcW w:w="9781" w:type="dxa"/>
            <w:gridSpan w:val="4"/>
          </w:tcPr>
          <w:p w14:paraId="5DF460BF" w14:textId="77777777" w:rsidR="002B2992" w:rsidRPr="00943AF4" w:rsidRDefault="002B2992" w:rsidP="00851E58">
            <w:pPr>
              <w:snapToGrid w:val="0"/>
              <w:spacing w:before="4" w:after="4"/>
              <w:ind w:left="57"/>
              <w:rPr>
                <w:rFonts w:ascii="Arial" w:hAnsi="Arial" w:cs="Arial"/>
                <w:b/>
                <w:spacing w:val="-5"/>
              </w:rPr>
            </w:pPr>
            <w:r w:rsidRPr="00943AF4">
              <w:rPr>
                <w:rFonts w:ascii="Arial" w:hAnsi="Arial" w:cs="Arial"/>
                <w:b/>
                <w:spacing w:val="-5"/>
              </w:rPr>
              <w:t>CPF:</w:t>
            </w:r>
          </w:p>
        </w:tc>
      </w:tr>
      <w:tr w:rsidR="002B2992" w:rsidRPr="00943AF4" w14:paraId="1513E78A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D6C3" w14:textId="77777777" w:rsidR="002B2992" w:rsidRPr="00943AF4" w:rsidRDefault="002B2992" w:rsidP="00851E58">
            <w:pPr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  <w:highlight w:val="lightGray"/>
              </w:rPr>
              <w:t xml:space="preserve">CONTA </w:t>
            </w:r>
            <w:r>
              <w:rPr>
                <w:rFonts w:ascii="Arial Nova" w:hAnsi="Arial Nova" w:cs="Calibri"/>
                <w:b/>
                <w:bCs/>
              </w:rPr>
              <w:t xml:space="preserve">DE QUALQUER BANCO - </w:t>
            </w:r>
            <w:r w:rsidRPr="004F44B1">
              <w:rPr>
                <w:rFonts w:ascii="Arial Nova" w:hAnsi="Arial Nova" w:cs="Calibri"/>
                <w:b/>
                <w:bCs/>
                <w:color w:val="FF0000"/>
              </w:rPr>
              <w:t>OBRIGATÓRIO</w:t>
            </w:r>
          </w:p>
        </w:tc>
      </w:tr>
      <w:tr w:rsidR="002B2992" w:rsidRPr="00943AF4" w14:paraId="2D90CDBF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484" w14:textId="77777777" w:rsidR="002B2992" w:rsidRPr="00943AF4" w:rsidRDefault="002B2992" w:rsidP="00851E58">
            <w:pPr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</w:rPr>
              <w:t>BANCO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C51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</w:rPr>
              <w:t>AGÊNCIA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32A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</w:rPr>
              <w:t>OPERAÇÃO</w:t>
            </w:r>
            <w:r>
              <w:rPr>
                <w:rFonts w:ascii="Arial Nova" w:hAnsi="Arial Nova" w:cs="Calibri"/>
                <w:b/>
                <w:bCs/>
              </w:rPr>
              <w:t xml:space="preserve"> (</w:t>
            </w:r>
            <w:r w:rsidRPr="006203CE">
              <w:rPr>
                <w:rFonts w:ascii="Arial Nova" w:hAnsi="Arial Nova" w:cs="Calibri"/>
                <w:b/>
                <w:bCs/>
                <w:sz w:val="14"/>
                <w:szCs w:val="14"/>
              </w:rPr>
              <w:t>C/C. OU POUPANÇA</w:t>
            </w:r>
            <w:r>
              <w:rPr>
                <w:rFonts w:ascii="Arial Nova" w:hAnsi="Arial Nova" w:cs="Calibri"/>
                <w:b/>
                <w:bCs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C4BF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</w:rPr>
              <w:t>CONTA</w:t>
            </w:r>
          </w:p>
        </w:tc>
      </w:tr>
      <w:tr w:rsidR="002B2992" w:rsidRPr="00943AF4" w14:paraId="004C5919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E39E" w14:textId="77777777" w:rsidR="002B2992" w:rsidRPr="00943AF4" w:rsidRDefault="002B2992" w:rsidP="00851E58">
            <w:pPr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E5F6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E5BC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2F31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</w:p>
        </w:tc>
      </w:tr>
      <w:tr w:rsidR="002B2992" w:rsidRPr="00943AF4" w14:paraId="63D671CA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5F3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AB126A">
              <w:rPr>
                <w:rFonts w:ascii="Arial Nova" w:hAnsi="Arial Nova" w:cs="Calibri"/>
                <w:highlight w:val="lightGray"/>
              </w:rPr>
              <w:t xml:space="preserve">CONTA SALÁRIO VINCULADA AO </w:t>
            </w:r>
            <w:r w:rsidRPr="00AB126A">
              <w:rPr>
                <w:rFonts w:ascii="Arial Nova" w:hAnsi="Arial Nova" w:cs="Calibri"/>
                <w:b/>
                <w:bCs/>
                <w:highlight w:val="lightGray"/>
              </w:rPr>
              <w:t>CNPJ DA SUA UNIDADE PAGADORA</w:t>
            </w:r>
            <w:r w:rsidRPr="00AB126A">
              <w:rPr>
                <w:rFonts w:ascii="Arial Nova" w:hAnsi="Arial Nova" w:cs="Calibri"/>
                <w:highlight w:val="lightGray"/>
              </w:rPr>
              <w:t xml:space="preserve"> - CAIXA ECONÔMICA FEDERAL</w:t>
            </w:r>
            <w:r>
              <w:rPr>
                <w:rFonts w:ascii="Arial Nova" w:hAnsi="Arial Nova" w:cs="Calibri"/>
                <w:b/>
                <w:bCs/>
              </w:rPr>
              <w:t xml:space="preserve"> - </w:t>
            </w:r>
            <w:r w:rsidRPr="004F44B1">
              <w:rPr>
                <w:rFonts w:ascii="Arial Nova" w:hAnsi="Arial Nova" w:cs="Calibri"/>
                <w:b/>
                <w:bCs/>
                <w:color w:val="FF0000"/>
              </w:rPr>
              <w:t>OBRIGATÓRIO</w:t>
            </w:r>
          </w:p>
        </w:tc>
      </w:tr>
      <w:tr w:rsidR="002B2992" w:rsidRPr="00943AF4" w14:paraId="4DEAD41C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889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</w:rPr>
              <w:t>AGÊNCIA</w:t>
            </w:r>
          </w:p>
        </w:tc>
        <w:tc>
          <w:tcPr>
            <w:tcW w:w="7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B7B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 w:rsidRPr="00943AF4">
              <w:rPr>
                <w:rFonts w:ascii="Arial Nova" w:hAnsi="Arial Nova" w:cs="Calibri"/>
                <w:b/>
                <w:bCs/>
              </w:rPr>
              <w:t>CONTA</w:t>
            </w:r>
          </w:p>
        </w:tc>
      </w:tr>
      <w:tr w:rsidR="002B2992" w:rsidRPr="00943AF4" w14:paraId="2D2A7349" w14:textId="77777777" w:rsidTr="00851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1BA0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A0B8" w14:textId="77777777" w:rsidR="002B2992" w:rsidRPr="00943AF4" w:rsidRDefault="002B2992" w:rsidP="00851E58">
            <w:pPr>
              <w:jc w:val="center"/>
              <w:rPr>
                <w:rFonts w:ascii="Arial Nova" w:hAnsi="Arial Nova" w:cs="Calibri"/>
                <w:b/>
                <w:bCs/>
              </w:rPr>
            </w:pPr>
            <w:r>
              <w:rPr>
                <w:rFonts w:ascii="Arial Nova" w:hAnsi="Arial Nova" w:cs="Calibri"/>
                <w:b/>
                <w:bCs/>
              </w:rPr>
              <w:t>XXXXXXXXX-DV</w:t>
            </w:r>
          </w:p>
        </w:tc>
      </w:tr>
    </w:tbl>
    <w:p w14:paraId="50957316" w14:textId="77777777" w:rsidR="002B2992" w:rsidRDefault="002B2992" w:rsidP="002B2992">
      <w:pPr>
        <w:spacing w:before="4" w:after="4"/>
        <w:ind w:left="57" w:firstLine="1134"/>
        <w:jc w:val="both"/>
        <w:rPr>
          <w:rFonts w:ascii="Arial" w:hAnsi="Arial" w:cs="Arial"/>
          <w:bCs/>
          <w:spacing w:val="-5"/>
        </w:rPr>
      </w:pPr>
    </w:p>
    <w:p w14:paraId="106CFC58" w14:textId="77777777" w:rsidR="002B2992" w:rsidRDefault="002B2992" w:rsidP="002B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/>
        <w:jc w:val="both"/>
        <w:rPr>
          <w:rFonts w:ascii="Arial" w:hAnsi="Arial" w:cs="Arial"/>
          <w:bCs/>
          <w:spacing w:val="-5"/>
        </w:rPr>
      </w:pPr>
      <w:r w:rsidRPr="00943AF4">
        <w:rPr>
          <w:rFonts w:ascii="Arial" w:hAnsi="Arial" w:cs="Arial"/>
          <w:b/>
          <w:spacing w:val="-5"/>
          <w:u w:val="single"/>
        </w:rPr>
        <w:t>PARA QUEM NÃO TEM CONTA VINCULADA À CONTA SALÁRIO</w:t>
      </w:r>
      <w:r>
        <w:rPr>
          <w:rFonts w:ascii="Arial" w:hAnsi="Arial" w:cs="Arial"/>
          <w:b/>
          <w:spacing w:val="-5"/>
          <w:u w:val="single"/>
        </w:rPr>
        <w:t xml:space="preserve"> DA CAIXA ECONÔMICA FEDERAL</w:t>
      </w:r>
      <w:r w:rsidRPr="00943AF4">
        <w:rPr>
          <w:rFonts w:ascii="Arial" w:hAnsi="Arial" w:cs="Arial"/>
          <w:b/>
          <w:spacing w:val="-5"/>
          <w:u w:val="single"/>
        </w:rPr>
        <w:t>, SEGUE INSTRUÇÃO</w:t>
      </w:r>
      <w:r w:rsidRPr="00943AF4">
        <w:rPr>
          <w:rFonts w:ascii="Arial" w:hAnsi="Arial" w:cs="Arial"/>
          <w:bCs/>
          <w:spacing w:val="-5"/>
        </w:rPr>
        <w:t>:</w:t>
      </w:r>
    </w:p>
    <w:p w14:paraId="40197E48" w14:textId="77777777" w:rsidR="002B2992" w:rsidRDefault="002B2992" w:rsidP="002B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/>
        <w:jc w:val="both"/>
        <w:rPr>
          <w:rFonts w:ascii="Arial" w:hAnsi="Arial" w:cs="Arial"/>
          <w:bCs/>
          <w:spacing w:val="-5"/>
        </w:rPr>
      </w:pPr>
    </w:p>
    <w:p w14:paraId="2D0E607B" w14:textId="77777777" w:rsidR="002B2992" w:rsidRDefault="002B2992" w:rsidP="002B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/>
          <w:spacing w:val="-5"/>
        </w:rPr>
      </w:pPr>
      <w:r w:rsidRPr="00943AF4">
        <w:rPr>
          <w:rFonts w:ascii="Arial" w:hAnsi="Arial" w:cs="Arial"/>
          <w:bCs/>
          <w:spacing w:val="-5"/>
        </w:rPr>
        <w:t>As contas salários são abertas pelos bolsistas, em agência da Caixa Econômica Federal (</w:t>
      </w:r>
      <w:r w:rsidRPr="004A3725">
        <w:rPr>
          <w:rFonts w:ascii="Arial" w:hAnsi="Arial" w:cs="Arial"/>
          <w:b/>
          <w:spacing w:val="-5"/>
        </w:rPr>
        <w:t>preferencialmente nas indicadas</w:t>
      </w:r>
      <w:r w:rsidRPr="00943AF4"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-5"/>
        </w:rPr>
        <w:t>abaixo</w:t>
      </w:r>
      <w:r w:rsidRPr="00943AF4">
        <w:rPr>
          <w:rFonts w:ascii="Arial" w:hAnsi="Arial" w:cs="Arial"/>
          <w:b/>
          <w:spacing w:val="-5"/>
        </w:rPr>
        <w:t>)</w:t>
      </w:r>
      <w:r w:rsidRPr="00943AF4">
        <w:rPr>
          <w:rFonts w:ascii="Arial" w:hAnsi="Arial" w:cs="Arial"/>
          <w:bCs/>
          <w:spacing w:val="-5"/>
        </w:rPr>
        <w:t xml:space="preserve">, com </w:t>
      </w:r>
      <w:r>
        <w:rPr>
          <w:rFonts w:ascii="Arial" w:hAnsi="Arial" w:cs="Arial"/>
          <w:bCs/>
          <w:spacing w:val="-5"/>
        </w:rPr>
        <w:t>os seguintes documentos</w:t>
      </w:r>
      <w:r w:rsidRPr="00943AF4">
        <w:rPr>
          <w:rFonts w:ascii="Arial" w:hAnsi="Arial" w:cs="Arial"/>
          <w:bCs/>
          <w:spacing w:val="-5"/>
        </w:rPr>
        <w:t xml:space="preserve">: </w:t>
      </w:r>
      <w:r>
        <w:rPr>
          <w:rFonts w:ascii="Arial" w:hAnsi="Arial" w:cs="Arial"/>
          <w:bCs/>
          <w:spacing w:val="-5"/>
        </w:rPr>
        <w:t>RG</w:t>
      </w:r>
      <w:r w:rsidRPr="00943AF4">
        <w:rPr>
          <w:rFonts w:ascii="Arial" w:hAnsi="Arial" w:cs="Arial"/>
          <w:bCs/>
          <w:spacing w:val="-5"/>
        </w:rPr>
        <w:t xml:space="preserve">; CPF; Certidão de Casamento, se houver; </w:t>
      </w:r>
      <w:r>
        <w:rPr>
          <w:rFonts w:ascii="Arial" w:hAnsi="Arial" w:cs="Arial"/>
          <w:bCs/>
          <w:spacing w:val="-5"/>
        </w:rPr>
        <w:t>C</w:t>
      </w:r>
      <w:r w:rsidRPr="00943AF4">
        <w:rPr>
          <w:rFonts w:ascii="Arial" w:hAnsi="Arial" w:cs="Arial"/>
          <w:bCs/>
          <w:spacing w:val="-5"/>
        </w:rPr>
        <w:t xml:space="preserve">omprovante de Renda, se houver; </w:t>
      </w:r>
      <w:r>
        <w:rPr>
          <w:rFonts w:ascii="Arial" w:hAnsi="Arial" w:cs="Arial"/>
          <w:bCs/>
          <w:spacing w:val="-5"/>
        </w:rPr>
        <w:t>c</w:t>
      </w:r>
      <w:r w:rsidRPr="00943AF4">
        <w:rPr>
          <w:rFonts w:ascii="Arial" w:hAnsi="Arial" w:cs="Arial"/>
          <w:bCs/>
          <w:spacing w:val="-5"/>
        </w:rPr>
        <w:t>omprovante de residência atualizado</w:t>
      </w:r>
      <w:r>
        <w:rPr>
          <w:rFonts w:ascii="Arial" w:hAnsi="Arial" w:cs="Arial"/>
          <w:bCs/>
          <w:spacing w:val="-5"/>
        </w:rPr>
        <w:t>, Termo</w:t>
      </w:r>
      <w:r w:rsidRPr="00943AF4">
        <w:rPr>
          <w:rFonts w:ascii="Arial" w:hAnsi="Arial" w:cs="Arial"/>
          <w:bCs/>
          <w:spacing w:val="-5"/>
        </w:rPr>
        <w:t xml:space="preserve"> (</w:t>
      </w:r>
      <w:r>
        <w:rPr>
          <w:rFonts w:ascii="Arial" w:hAnsi="Arial" w:cs="Arial"/>
          <w:bCs/>
          <w:spacing w:val="-5"/>
        </w:rPr>
        <w:t>Anexo II</w:t>
      </w:r>
      <w:r w:rsidRPr="00943AF4">
        <w:rPr>
          <w:rFonts w:ascii="Arial" w:hAnsi="Arial" w:cs="Arial"/>
          <w:bCs/>
          <w:spacing w:val="-5"/>
        </w:rPr>
        <w:t>)</w:t>
      </w:r>
      <w:r>
        <w:rPr>
          <w:rFonts w:ascii="Arial" w:hAnsi="Arial" w:cs="Arial"/>
          <w:bCs/>
          <w:spacing w:val="-5"/>
        </w:rPr>
        <w:t xml:space="preserve"> e o CNPJ da unidade pagadora (</w:t>
      </w:r>
      <w:r w:rsidRPr="00AB126A">
        <w:rPr>
          <w:rFonts w:ascii="Arial" w:hAnsi="Arial" w:cs="Arial"/>
          <w:b/>
          <w:spacing w:val="-5"/>
        </w:rPr>
        <w:t>informado neste edital).</w:t>
      </w:r>
    </w:p>
    <w:p w14:paraId="1B981DBC" w14:textId="77777777" w:rsidR="002B2992" w:rsidRPr="00943AF4" w:rsidRDefault="002B2992" w:rsidP="002B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Cs/>
          <w:spacing w:val="-5"/>
        </w:rPr>
      </w:pPr>
    </w:p>
    <w:p w14:paraId="35B980FA" w14:textId="77777777" w:rsidR="002B2992" w:rsidRDefault="002B2992" w:rsidP="002B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/>
          <w:spacing w:val="-5"/>
        </w:rPr>
      </w:pPr>
      <w:r w:rsidRPr="00943AF4">
        <w:rPr>
          <w:rFonts w:ascii="Arial" w:hAnsi="Arial" w:cs="Arial"/>
          <w:b/>
          <w:spacing w:val="-5"/>
          <w:u w:val="single"/>
        </w:rPr>
        <w:t xml:space="preserve">Informamos que a conta salário será vinculada a uma conta </w:t>
      </w:r>
      <w:r>
        <w:rPr>
          <w:rFonts w:ascii="Arial" w:hAnsi="Arial" w:cs="Arial"/>
          <w:b/>
          <w:spacing w:val="-5"/>
          <w:u w:val="single"/>
        </w:rPr>
        <w:t>de</w:t>
      </w:r>
      <w:r w:rsidRPr="00943AF4">
        <w:rPr>
          <w:rFonts w:ascii="Arial" w:hAnsi="Arial" w:cs="Arial"/>
          <w:b/>
          <w:spacing w:val="-5"/>
          <w:u w:val="single"/>
        </w:rPr>
        <w:t xml:space="preserve"> preferência do bolsista</w:t>
      </w:r>
      <w:r>
        <w:rPr>
          <w:rFonts w:ascii="Arial" w:hAnsi="Arial" w:cs="Arial"/>
          <w:b/>
          <w:spacing w:val="-5"/>
          <w:u w:val="single"/>
        </w:rPr>
        <w:t xml:space="preserve"> (qualquer banco)</w:t>
      </w:r>
      <w:r w:rsidRPr="00943AF4">
        <w:rPr>
          <w:rFonts w:ascii="Arial" w:hAnsi="Arial" w:cs="Arial"/>
          <w:b/>
          <w:spacing w:val="-5"/>
        </w:rPr>
        <w:t>.</w:t>
      </w:r>
    </w:p>
    <w:p w14:paraId="2895BBD5" w14:textId="77777777" w:rsidR="002B2992" w:rsidRDefault="002B2992" w:rsidP="002B2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after="4"/>
        <w:ind w:left="57" w:firstLine="1134"/>
        <w:jc w:val="both"/>
        <w:rPr>
          <w:rFonts w:ascii="Arial" w:hAnsi="Arial" w:cs="Arial"/>
          <w:b/>
          <w:spacing w:val="-5"/>
        </w:rPr>
      </w:pPr>
    </w:p>
    <w:p w14:paraId="13539906" w14:textId="77777777" w:rsidR="002B2992" w:rsidRDefault="002B2992" w:rsidP="002B2992">
      <w:pPr>
        <w:tabs>
          <w:tab w:val="left" w:pos="0"/>
          <w:tab w:val="left" w:pos="709"/>
        </w:tabs>
        <w:spacing w:before="4" w:after="4"/>
        <w:rPr>
          <w:rFonts w:ascii="Arial" w:hAnsi="Arial" w:cs="Arial"/>
          <w:bCs/>
        </w:rPr>
      </w:pPr>
    </w:p>
    <w:p w14:paraId="092228F7" w14:textId="77777777" w:rsidR="002B2992" w:rsidRPr="00C75D3E" w:rsidRDefault="002B2992" w:rsidP="002B2992">
      <w:pPr>
        <w:tabs>
          <w:tab w:val="left" w:pos="0"/>
          <w:tab w:val="left" w:pos="709"/>
        </w:tabs>
        <w:spacing w:before="4" w:after="4"/>
        <w:rPr>
          <w:rFonts w:ascii="Arial" w:hAnsi="Arial" w:cs="Arial"/>
          <w:b/>
        </w:rPr>
      </w:pPr>
      <w:r w:rsidRPr="003E6DC1">
        <w:rPr>
          <w:rFonts w:ascii="Arial" w:hAnsi="Arial" w:cs="Arial"/>
          <w:b/>
        </w:rPr>
        <w:t>Agências da Caixa Econômica Federal que atendem às unidades da Unioeste:</w:t>
      </w:r>
    </w:p>
    <w:p w14:paraId="7E8A3E87" w14:textId="77777777" w:rsidR="002B2992" w:rsidRPr="00AD69B2" w:rsidRDefault="002B2992" w:rsidP="002B2992">
      <w:pPr>
        <w:tabs>
          <w:tab w:val="left" w:pos="0"/>
        </w:tabs>
        <w:spacing w:before="4" w:after="4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Toledo</w:t>
      </w:r>
      <w:r w:rsidRPr="00AD69B2">
        <w:rPr>
          <w:rFonts w:ascii="Arial" w:hAnsi="Arial" w:cs="Arial"/>
          <w:bCs/>
        </w:rPr>
        <w:t>: Agência 0726 - Rua Almirante Barroso, 1784 – Toledo - Fone: (45) 2103-1659</w:t>
      </w:r>
    </w:p>
    <w:p w14:paraId="188DC718" w14:textId="77777777" w:rsidR="002B2992" w:rsidRPr="00AD69B2" w:rsidRDefault="002B2992" w:rsidP="002B2992">
      <w:pPr>
        <w:tabs>
          <w:tab w:val="left" w:pos="0"/>
        </w:tabs>
        <w:spacing w:before="4" w:after="4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Marechal Cândido Rondon:</w:t>
      </w:r>
      <w:r w:rsidRPr="00AD69B2">
        <w:rPr>
          <w:rFonts w:ascii="Arial" w:hAnsi="Arial" w:cs="Arial"/>
          <w:bCs/>
        </w:rPr>
        <w:t xml:space="preserve"> Agência 0968 - Rua Santa Catarina, 880 – Centro – </w:t>
      </w:r>
      <w:proofErr w:type="spellStart"/>
      <w:r w:rsidRPr="00AD69B2">
        <w:rPr>
          <w:rFonts w:ascii="Arial" w:hAnsi="Arial" w:cs="Arial"/>
          <w:bCs/>
        </w:rPr>
        <w:t>M.</w:t>
      </w:r>
      <w:proofErr w:type="gramStart"/>
      <w:r w:rsidRPr="00AD69B2">
        <w:rPr>
          <w:rFonts w:ascii="Arial" w:hAnsi="Arial" w:cs="Arial"/>
          <w:bCs/>
        </w:rPr>
        <w:t>C.Rondon</w:t>
      </w:r>
      <w:proofErr w:type="spellEnd"/>
      <w:proofErr w:type="gramEnd"/>
      <w:r w:rsidRPr="00AD69B2">
        <w:rPr>
          <w:rFonts w:ascii="Arial" w:hAnsi="Arial" w:cs="Arial"/>
          <w:bCs/>
        </w:rPr>
        <w:t xml:space="preserve"> Fone: (45) 2284-1155</w:t>
      </w:r>
    </w:p>
    <w:p w14:paraId="121B958D" w14:textId="77777777" w:rsidR="002B2992" w:rsidRPr="00AD69B2" w:rsidRDefault="002B2992" w:rsidP="002B2992">
      <w:pPr>
        <w:tabs>
          <w:tab w:val="left" w:pos="0"/>
        </w:tabs>
        <w:spacing w:before="4" w:after="4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Francisco Beltrão</w:t>
      </w:r>
      <w:r w:rsidRPr="00AD69B2">
        <w:rPr>
          <w:rFonts w:ascii="Arial" w:hAnsi="Arial" w:cs="Arial"/>
          <w:bCs/>
        </w:rPr>
        <w:t xml:space="preserve">: Agência 0601 – Avenida Júlio Assis Cavalheiro, 646 – Centro – </w:t>
      </w:r>
      <w:proofErr w:type="spellStart"/>
      <w:r w:rsidRPr="00AD69B2">
        <w:rPr>
          <w:rFonts w:ascii="Arial" w:hAnsi="Arial" w:cs="Arial"/>
          <w:bCs/>
        </w:rPr>
        <w:t>Fco</w:t>
      </w:r>
      <w:proofErr w:type="spellEnd"/>
      <w:r w:rsidRPr="00AD69B2">
        <w:rPr>
          <w:rFonts w:ascii="Arial" w:hAnsi="Arial" w:cs="Arial"/>
          <w:bCs/>
        </w:rPr>
        <w:t>. Beltrão Fone: (46) 3211-1150</w:t>
      </w:r>
    </w:p>
    <w:p w14:paraId="4744EDAE" w14:textId="77777777" w:rsidR="002B2992" w:rsidRDefault="002B2992" w:rsidP="002B2992">
      <w:pPr>
        <w:tabs>
          <w:tab w:val="left" w:pos="0"/>
        </w:tabs>
        <w:spacing w:before="4" w:after="4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Foz do Iguaçu</w:t>
      </w:r>
      <w:r w:rsidRPr="00AD69B2">
        <w:rPr>
          <w:rFonts w:ascii="Arial" w:hAnsi="Arial" w:cs="Arial"/>
          <w:bCs/>
        </w:rPr>
        <w:t>: Agência 0589 – Rua Marechal Floriano, 1160 – Centro – Foz do Iguaçu - Fone: (45) 2105-2300</w:t>
      </w:r>
    </w:p>
    <w:p w14:paraId="61C663F2" w14:textId="7016886E" w:rsidR="00AA2288" w:rsidRPr="00E24DE8" w:rsidRDefault="002B2992" w:rsidP="00E24DE8">
      <w:pPr>
        <w:tabs>
          <w:tab w:val="left" w:pos="0"/>
        </w:tabs>
        <w:spacing w:before="4" w:after="4"/>
        <w:rPr>
          <w:rFonts w:ascii="Arial" w:hAnsi="Arial" w:cs="Arial"/>
          <w:bCs/>
        </w:rPr>
      </w:pPr>
      <w:r w:rsidRPr="00AD69B2">
        <w:rPr>
          <w:rFonts w:ascii="Arial" w:hAnsi="Arial" w:cs="Arial"/>
          <w:bCs/>
        </w:rPr>
        <w:t>•</w:t>
      </w:r>
      <w:r w:rsidRPr="00AD69B2">
        <w:rPr>
          <w:rFonts w:ascii="Arial" w:hAnsi="Arial" w:cs="Arial"/>
          <w:bCs/>
        </w:rPr>
        <w:tab/>
      </w:r>
      <w:r w:rsidRPr="00AD69B2">
        <w:rPr>
          <w:rFonts w:ascii="Arial" w:hAnsi="Arial" w:cs="Arial"/>
          <w:b/>
        </w:rPr>
        <w:t>Campus de Cascavel</w:t>
      </w:r>
      <w:r w:rsidRPr="00AD69B2">
        <w:rPr>
          <w:rFonts w:ascii="Arial" w:hAnsi="Arial" w:cs="Arial"/>
          <w:bCs/>
        </w:rPr>
        <w:t>: Agência 3181 – Rua Universitária, 2069 – Universitário – Cascavel - Fone: (45) 2101-9531</w:t>
      </w:r>
    </w:p>
    <w:bookmarkEnd w:id="0"/>
    <w:p w14:paraId="079B2C81" w14:textId="0E9FABF4" w:rsidR="008D69BA" w:rsidRPr="00557D50" w:rsidRDefault="008D69BA" w:rsidP="00557D50">
      <w:pPr>
        <w:widowControl/>
        <w:suppressAutoHyphens w:val="0"/>
        <w:rPr>
          <w:rFonts w:ascii="Arial" w:hAnsi="Arial" w:cs="Arial"/>
          <w:b/>
          <w:bCs/>
        </w:rPr>
      </w:pPr>
    </w:p>
    <w:sectPr w:rsidR="008D69BA" w:rsidRPr="00557D50" w:rsidSect="009250D1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B6155" w14:textId="77777777" w:rsidR="009250D1" w:rsidRDefault="009250D1" w:rsidP="0043617D">
      <w:r>
        <w:separator/>
      </w:r>
    </w:p>
  </w:endnote>
  <w:endnote w:type="continuationSeparator" w:id="0">
    <w:p w14:paraId="2B383504" w14:textId="77777777" w:rsidR="009250D1" w:rsidRDefault="009250D1" w:rsidP="0043617D">
      <w:r>
        <w:continuationSeparator/>
      </w:r>
    </w:p>
  </w:endnote>
  <w:endnote w:type="continuationNotice" w:id="1">
    <w:p w14:paraId="6344A179" w14:textId="77777777" w:rsidR="009250D1" w:rsidRDefault="00925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E998" w14:textId="77777777" w:rsidR="009250D1" w:rsidRDefault="009250D1" w:rsidP="0043617D">
      <w:r>
        <w:separator/>
      </w:r>
    </w:p>
  </w:footnote>
  <w:footnote w:type="continuationSeparator" w:id="0">
    <w:p w14:paraId="140BA670" w14:textId="77777777" w:rsidR="009250D1" w:rsidRDefault="009250D1" w:rsidP="0043617D">
      <w:r>
        <w:continuationSeparator/>
      </w:r>
    </w:p>
  </w:footnote>
  <w:footnote w:type="continuationNotice" w:id="1">
    <w:p w14:paraId="09991441" w14:textId="77777777" w:rsidR="009250D1" w:rsidRDefault="00925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0E436303"/>
    <w:multiLevelType w:val="hybridMultilevel"/>
    <w:tmpl w:val="193441D2"/>
    <w:lvl w:ilvl="0" w:tplc="A8008E2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9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1" w15:restartNumberingAfterBreak="0">
    <w:nsid w:val="145A7F9C"/>
    <w:multiLevelType w:val="hybridMultilevel"/>
    <w:tmpl w:val="4FC6F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D5944"/>
    <w:multiLevelType w:val="hybridMultilevel"/>
    <w:tmpl w:val="0F080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388B"/>
    <w:multiLevelType w:val="hybridMultilevel"/>
    <w:tmpl w:val="50AC56E4"/>
    <w:lvl w:ilvl="0" w:tplc="3CCA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12A56F2"/>
    <w:multiLevelType w:val="hybridMultilevel"/>
    <w:tmpl w:val="E7F8CA14"/>
    <w:lvl w:ilvl="0" w:tplc="7A6AD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8" w15:restartNumberingAfterBreak="0">
    <w:nsid w:val="3C5F49EB"/>
    <w:multiLevelType w:val="hybridMultilevel"/>
    <w:tmpl w:val="EA1CE3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16B3AC7"/>
    <w:multiLevelType w:val="hybridMultilevel"/>
    <w:tmpl w:val="EA1CE36A"/>
    <w:lvl w:ilvl="0" w:tplc="80C0D4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24" w15:restartNumberingAfterBreak="0">
    <w:nsid w:val="57D96230"/>
    <w:multiLevelType w:val="hybridMultilevel"/>
    <w:tmpl w:val="212A9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6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9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1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6E690BAE"/>
    <w:multiLevelType w:val="hybridMultilevel"/>
    <w:tmpl w:val="BDE0B386"/>
    <w:lvl w:ilvl="0" w:tplc="54CC7AA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B426840"/>
    <w:multiLevelType w:val="multilevel"/>
    <w:tmpl w:val="78A61C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7D4B0410"/>
    <w:multiLevelType w:val="hybridMultilevel"/>
    <w:tmpl w:val="EA1CE36A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9"/>
  </w:num>
  <w:num w:numId="5" w16cid:durableId="1410495745">
    <w:abstractNumId w:val="21"/>
  </w:num>
  <w:num w:numId="6" w16cid:durableId="666330128">
    <w:abstractNumId w:val="39"/>
  </w:num>
  <w:num w:numId="7" w16cid:durableId="593324498">
    <w:abstractNumId w:val="8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4"/>
  </w:num>
  <w:num w:numId="12" w16cid:durableId="314992672">
    <w:abstractNumId w:val="36"/>
  </w:num>
  <w:num w:numId="13" w16cid:durableId="976838451">
    <w:abstractNumId w:val="28"/>
  </w:num>
  <w:num w:numId="14" w16cid:durableId="2055424238">
    <w:abstractNumId w:val="35"/>
  </w:num>
  <w:num w:numId="15" w16cid:durableId="125969426">
    <w:abstractNumId w:val="26"/>
  </w:num>
  <w:num w:numId="16" w16cid:durableId="1499229677">
    <w:abstractNumId w:val="33"/>
  </w:num>
  <w:num w:numId="17" w16cid:durableId="1767731110">
    <w:abstractNumId w:val="9"/>
  </w:num>
  <w:num w:numId="18" w16cid:durableId="907542564">
    <w:abstractNumId w:val="31"/>
  </w:num>
  <w:num w:numId="19" w16cid:durableId="752582127">
    <w:abstractNumId w:val="34"/>
  </w:num>
  <w:num w:numId="20" w16cid:durableId="1301305351">
    <w:abstractNumId w:val="17"/>
  </w:num>
  <w:num w:numId="21" w16cid:durableId="1492024775">
    <w:abstractNumId w:val="15"/>
  </w:num>
  <w:num w:numId="22" w16cid:durableId="566651380">
    <w:abstractNumId w:val="27"/>
  </w:num>
  <w:num w:numId="23" w16cid:durableId="421995672">
    <w:abstractNumId w:val="10"/>
  </w:num>
  <w:num w:numId="24" w16cid:durableId="436487858">
    <w:abstractNumId w:val="24"/>
  </w:num>
  <w:num w:numId="25" w16cid:durableId="216555637">
    <w:abstractNumId w:val="19"/>
  </w:num>
  <w:num w:numId="26" w16cid:durableId="785318585">
    <w:abstractNumId w:val="30"/>
  </w:num>
  <w:num w:numId="27" w16cid:durableId="1577856923">
    <w:abstractNumId w:val="4"/>
  </w:num>
  <w:num w:numId="28" w16cid:durableId="1731423928">
    <w:abstractNumId w:val="25"/>
  </w:num>
  <w:num w:numId="29" w16cid:durableId="1355308700">
    <w:abstractNumId w:val="23"/>
  </w:num>
  <w:num w:numId="30" w16cid:durableId="1537740693">
    <w:abstractNumId w:val="20"/>
  </w:num>
  <w:num w:numId="31" w16cid:durableId="1523785150">
    <w:abstractNumId w:val="16"/>
  </w:num>
  <w:num w:numId="32" w16cid:durableId="2035568212">
    <w:abstractNumId w:val="22"/>
  </w:num>
  <w:num w:numId="33" w16cid:durableId="124658826">
    <w:abstractNumId w:val="38"/>
  </w:num>
  <w:num w:numId="34" w16cid:durableId="286477053">
    <w:abstractNumId w:val="18"/>
  </w:num>
  <w:num w:numId="35" w16cid:durableId="1686245460">
    <w:abstractNumId w:val="32"/>
  </w:num>
  <w:num w:numId="36" w16cid:durableId="961110758">
    <w:abstractNumId w:val="7"/>
  </w:num>
  <w:num w:numId="37" w16cid:durableId="1661084134">
    <w:abstractNumId w:val="11"/>
  </w:num>
  <w:num w:numId="38" w16cid:durableId="1933003206">
    <w:abstractNumId w:val="12"/>
  </w:num>
  <w:num w:numId="39" w16cid:durableId="2056155369">
    <w:abstractNumId w:val="37"/>
  </w:num>
  <w:num w:numId="40" w16cid:durableId="1991789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6289"/>
    <w:rsid w:val="0000633E"/>
    <w:rsid w:val="00011D46"/>
    <w:rsid w:val="00013ADD"/>
    <w:rsid w:val="00013DA9"/>
    <w:rsid w:val="00014C2A"/>
    <w:rsid w:val="00014FC2"/>
    <w:rsid w:val="00017402"/>
    <w:rsid w:val="000201FD"/>
    <w:rsid w:val="00020259"/>
    <w:rsid w:val="00021B3B"/>
    <w:rsid w:val="0002217A"/>
    <w:rsid w:val="00023234"/>
    <w:rsid w:val="0002577A"/>
    <w:rsid w:val="0003163A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D2B"/>
    <w:rsid w:val="00057E5A"/>
    <w:rsid w:val="00060141"/>
    <w:rsid w:val="0006019F"/>
    <w:rsid w:val="00060D3E"/>
    <w:rsid w:val="00061496"/>
    <w:rsid w:val="00061A73"/>
    <w:rsid w:val="00064391"/>
    <w:rsid w:val="00067693"/>
    <w:rsid w:val="0007164C"/>
    <w:rsid w:val="000726C3"/>
    <w:rsid w:val="00076AD3"/>
    <w:rsid w:val="00077101"/>
    <w:rsid w:val="0007717A"/>
    <w:rsid w:val="00080862"/>
    <w:rsid w:val="000813C4"/>
    <w:rsid w:val="00081D69"/>
    <w:rsid w:val="00083331"/>
    <w:rsid w:val="000844E7"/>
    <w:rsid w:val="00091EE2"/>
    <w:rsid w:val="0009202B"/>
    <w:rsid w:val="0009241A"/>
    <w:rsid w:val="00093416"/>
    <w:rsid w:val="00095D2E"/>
    <w:rsid w:val="000965B2"/>
    <w:rsid w:val="000A08E8"/>
    <w:rsid w:val="000A4360"/>
    <w:rsid w:val="000B2B26"/>
    <w:rsid w:val="000B3ECB"/>
    <w:rsid w:val="000B4157"/>
    <w:rsid w:val="000B4BBD"/>
    <w:rsid w:val="000B72D6"/>
    <w:rsid w:val="000C003B"/>
    <w:rsid w:val="000C1C36"/>
    <w:rsid w:val="000C2470"/>
    <w:rsid w:val="000C2EFC"/>
    <w:rsid w:val="000C5A1F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6560"/>
    <w:rsid w:val="000F7C03"/>
    <w:rsid w:val="00101C5E"/>
    <w:rsid w:val="00102475"/>
    <w:rsid w:val="001040A3"/>
    <w:rsid w:val="001054A7"/>
    <w:rsid w:val="00106D33"/>
    <w:rsid w:val="001077E3"/>
    <w:rsid w:val="00110D50"/>
    <w:rsid w:val="00112392"/>
    <w:rsid w:val="00113893"/>
    <w:rsid w:val="00114145"/>
    <w:rsid w:val="00116519"/>
    <w:rsid w:val="00116566"/>
    <w:rsid w:val="001174C7"/>
    <w:rsid w:val="00117C1E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1C2D"/>
    <w:rsid w:val="00143202"/>
    <w:rsid w:val="00143DDF"/>
    <w:rsid w:val="001479F8"/>
    <w:rsid w:val="00152038"/>
    <w:rsid w:val="00154577"/>
    <w:rsid w:val="00156945"/>
    <w:rsid w:val="001573DC"/>
    <w:rsid w:val="00160DC3"/>
    <w:rsid w:val="00160DE2"/>
    <w:rsid w:val="00162399"/>
    <w:rsid w:val="0016302C"/>
    <w:rsid w:val="00163BB6"/>
    <w:rsid w:val="0016426E"/>
    <w:rsid w:val="0016579C"/>
    <w:rsid w:val="00166605"/>
    <w:rsid w:val="001701DD"/>
    <w:rsid w:val="001728F5"/>
    <w:rsid w:val="00172A8B"/>
    <w:rsid w:val="00175722"/>
    <w:rsid w:val="0017691A"/>
    <w:rsid w:val="001769EB"/>
    <w:rsid w:val="00181EBB"/>
    <w:rsid w:val="00183421"/>
    <w:rsid w:val="001852AA"/>
    <w:rsid w:val="00190E2F"/>
    <w:rsid w:val="00191EDB"/>
    <w:rsid w:val="00192CBD"/>
    <w:rsid w:val="0019482D"/>
    <w:rsid w:val="00196FB2"/>
    <w:rsid w:val="001A1A72"/>
    <w:rsid w:val="001A20C8"/>
    <w:rsid w:val="001A4297"/>
    <w:rsid w:val="001A7F24"/>
    <w:rsid w:val="001B0324"/>
    <w:rsid w:val="001B4B49"/>
    <w:rsid w:val="001B5D0E"/>
    <w:rsid w:val="001C20D1"/>
    <w:rsid w:val="001C30B8"/>
    <w:rsid w:val="001C5A01"/>
    <w:rsid w:val="001C5B70"/>
    <w:rsid w:val="001C7AA6"/>
    <w:rsid w:val="001C7D3B"/>
    <w:rsid w:val="001D04CD"/>
    <w:rsid w:val="001D14C0"/>
    <w:rsid w:val="001D1B28"/>
    <w:rsid w:val="001D3DFA"/>
    <w:rsid w:val="001D66B0"/>
    <w:rsid w:val="001D68E7"/>
    <w:rsid w:val="001D7266"/>
    <w:rsid w:val="001E0757"/>
    <w:rsid w:val="001E0AEB"/>
    <w:rsid w:val="001E128F"/>
    <w:rsid w:val="001E1B94"/>
    <w:rsid w:val="001E243C"/>
    <w:rsid w:val="001E52C7"/>
    <w:rsid w:val="001E6452"/>
    <w:rsid w:val="001F0448"/>
    <w:rsid w:val="001F057E"/>
    <w:rsid w:val="001F09C0"/>
    <w:rsid w:val="001F0F5A"/>
    <w:rsid w:val="001F2F4B"/>
    <w:rsid w:val="001F4084"/>
    <w:rsid w:val="001F51DA"/>
    <w:rsid w:val="00203206"/>
    <w:rsid w:val="002035D4"/>
    <w:rsid w:val="00205275"/>
    <w:rsid w:val="002062B7"/>
    <w:rsid w:val="002079F5"/>
    <w:rsid w:val="002122B9"/>
    <w:rsid w:val="0021364A"/>
    <w:rsid w:val="00213668"/>
    <w:rsid w:val="002139B2"/>
    <w:rsid w:val="00213CB6"/>
    <w:rsid w:val="002151A1"/>
    <w:rsid w:val="00215239"/>
    <w:rsid w:val="002161D3"/>
    <w:rsid w:val="00220BEA"/>
    <w:rsid w:val="002229D4"/>
    <w:rsid w:val="002252D7"/>
    <w:rsid w:val="002255A6"/>
    <w:rsid w:val="00226196"/>
    <w:rsid w:val="002272DD"/>
    <w:rsid w:val="00227FD0"/>
    <w:rsid w:val="00230033"/>
    <w:rsid w:val="00230740"/>
    <w:rsid w:val="00234117"/>
    <w:rsid w:val="00234331"/>
    <w:rsid w:val="0023461E"/>
    <w:rsid w:val="002355C3"/>
    <w:rsid w:val="00236136"/>
    <w:rsid w:val="002374F6"/>
    <w:rsid w:val="00245058"/>
    <w:rsid w:val="002454B9"/>
    <w:rsid w:val="00245887"/>
    <w:rsid w:val="002528CE"/>
    <w:rsid w:val="00253E01"/>
    <w:rsid w:val="00253E10"/>
    <w:rsid w:val="0025461C"/>
    <w:rsid w:val="00254E42"/>
    <w:rsid w:val="002565E7"/>
    <w:rsid w:val="00256BAC"/>
    <w:rsid w:val="0026051E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1DF"/>
    <w:rsid w:val="00282D2C"/>
    <w:rsid w:val="00283BBB"/>
    <w:rsid w:val="002914D2"/>
    <w:rsid w:val="00291DE6"/>
    <w:rsid w:val="00291E4F"/>
    <w:rsid w:val="00293173"/>
    <w:rsid w:val="0029366B"/>
    <w:rsid w:val="00294D60"/>
    <w:rsid w:val="002952D1"/>
    <w:rsid w:val="00295AC8"/>
    <w:rsid w:val="00295B81"/>
    <w:rsid w:val="00296F7D"/>
    <w:rsid w:val="002A1923"/>
    <w:rsid w:val="002A2BCB"/>
    <w:rsid w:val="002A341A"/>
    <w:rsid w:val="002A3B43"/>
    <w:rsid w:val="002A3CFE"/>
    <w:rsid w:val="002A41E2"/>
    <w:rsid w:val="002A5D37"/>
    <w:rsid w:val="002A612F"/>
    <w:rsid w:val="002B2992"/>
    <w:rsid w:val="002B2CC1"/>
    <w:rsid w:val="002B2EB0"/>
    <w:rsid w:val="002B5D2C"/>
    <w:rsid w:val="002B725F"/>
    <w:rsid w:val="002C1C1B"/>
    <w:rsid w:val="002C2D25"/>
    <w:rsid w:val="002C2E64"/>
    <w:rsid w:val="002C3637"/>
    <w:rsid w:val="002C36A2"/>
    <w:rsid w:val="002C4258"/>
    <w:rsid w:val="002C49FE"/>
    <w:rsid w:val="002C5603"/>
    <w:rsid w:val="002C65B3"/>
    <w:rsid w:val="002C705F"/>
    <w:rsid w:val="002D07A5"/>
    <w:rsid w:val="002D0D85"/>
    <w:rsid w:val="002D1A2A"/>
    <w:rsid w:val="002D2EEC"/>
    <w:rsid w:val="002D4C0C"/>
    <w:rsid w:val="002D4D12"/>
    <w:rsid w:val="002D5427"/>
    <w:rsid w:val="002D6475"/>
    <w:rsid w:val="002E003D"/>
    <w:rsid w:val="002E469B"/>
    <w:rsid w:val="002E4933"/>
    <w:rsid w:val="002E5125"/>
    <w:rsid w:val="002E7BEA"/>
    <w:rsid w:val="002F2E75"/>
    <w:rsid w:val="002F38F4"/>
    <w:rsid w:val="002F3DEA"/>
    <w:rsid w:val="002F7E72"/>
    <w:rsid w:val="00300151"/>
    <w:rsid w:val="00300696"/>
    <w:rsid w:val="00300C27"/>
    <w:rsid w:val="003012EC"/>
    <w:rsid w:val="00301A54"/>
    <w:rsid w:val="00301AC6"/>
    <w:rsid w:val="00303377"/>
    <w:rsid w:val="00304FBA"/>
    <w:rsid w:val="00305C70"/>
    <w:rsid w:val="0030797D"/>
    <w:rsid w:val="003163D6"/>
    <w:rsid w:val="003214A5"/>
    <w:rsid w:val="00321E2D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320B"/>
    <w:rsid w:val="0034585A"/>
    <w:rsid w:val="00347925"/>
    <w:rsid w:val="00351548"/>
    <w:rsid w:val="003551DB"/>
    <w:rsid w:val="0035637F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264B"/>
    <w:rsid w:val="00375D5F"/>
    <w:rsid w:val="003766E6"/>
    <w:rsid w:val="00377937"/>
    <w:rsid w:val="0038226C"/>
    <w:rsid w:val="00385D32"/>
    <w:rsid w:val="00391396"/>
    <w:rsid w:val="00391C12"/>
    <w:rsid w:val="0039304B"/>
    <w:rsid w:val="00393FAA"/>
    <w:rsid w:val="0039415F"/>
    <w:rsid w:val="003960C3"/>
    <w:rsid w:val="003A2071"/>
    <w:rsid w:val="003A2BF6"/>
    <w:rsid w:val="003A2CB5"/>
    <w:rsid w:val="003A30E1"/>
    <w:rsid w:val="003A5C2B"/>
    <w:rsid w:val="003A61E7"/>
    <w:rsid w:val="003A7A6D"/>
    <w:rsid w:val="003B126C"/>
    <w:rsid w:val="003B17F2"/>
    <w:rsid w:val="003B6BB5"/>
    <w:rsid w:val="003B6FFD"/>
    <w:rsid w:val="003C0135"/>
    <w:rsid w:val="003C0D73"/>
    <w:rsid w:val="003C13CE"/>
    <w:rsid w:val="003C3CF2"/>
    <w:rsid w:val="003C3FF1"/>
    <w:rsid w:val="003C5A76"/>
    <w:rsid w:val="003C722A"/>
    <w:rsid w:val="003C7F18"/>
    <w:rsid w:val="003D0D90"/>
    <w:rsid w:val="003D2FE0"/>
    <w:rsid w:val="003D57BE"/>
    <w:rsid w:val="003D5AFF"/>
    <w:rsid w:val="003D6EFE"/>
    <w:rsid w:val="003E2154"/>
    <w:rsid w:val="003E2F0B"/>
    <w:rsid w:val="003E37CD"/>
    <w:rsid w:val="003E39B2"/>
    <w:rsid w:val="003E4644"/>
    <w:rsid w:val="003F03FF"/>
    <w:rsid w:val="003F1D51"/>
    <w:rsid w:val="003F2615"/>
    <w:rsid w:val="003F41B2"/>
    <w:rsid w:val="003F420B"/>
    <w:rsid w:val="003F5081"/>
    <w:rsid w:val="004016C8"/>
    <w:rsid w:val="00402506"/>
    <w:rsid w:val="004049EF"/>
    <w:rsid w:val="004101EB"/>
    <w:rsid w:val="004105B7"/>
    <w:rsid w:val="004114F6"/>
    <w:rsid w:val="004114FD"/>
    <w:rsid w:val="0041216C"/>
    <w:rsid w:val="00413533"/>
    <w:rsid w:val="0041372A"/>
    <w:rsid w:val="00413CA9"/>
    <w:rsid w:val="00416519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27881"/>
    <w:rsid w:val="0043087C"/>
    <w:rsid w:val="00430AB2"/>
    <w:rsid w:val="00431242"/>
    <w:rsid w:val="004312CE"/>
    <w:rsid w:val="00431969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57CDD"/>
    <w:rsid w:val="004744D4"/>
    <w:rsid w:val="00477D60"/>
    <w:rsid w:val="004809DB"/>
    <w:rsid w:val="00482953"/>
    <w:rsid w:val="00483102"/>
    <w:rsid w:val="004905F2"/>
    <w:rsid w:val="004909CB"/>
    <w:rsid w:val="00491A5E"/>
    <w:rsid w:val="00493DA4"/>
    <w:rsid w:val="004953C4"/>
    <w:rsid w:val="00496E67"/>
    <w:rsid w:val="004A004B"/>
    <w:rsid w:val="004A0A1B"/>
    <w:rsid w:val="004A3193"/>
    <w:rsid w:val="004A3B86"/>
    <w:rsid w:val="004A3DC6"/>
    <w:rsid w:val="004A4094"/>
    <w:rsid w:val="004A42DF"/>
    <w:rsid w:val="004A52A5"/>
    <w:rsid w:val="004B053B"/>
    <w:rsid w:val="004B0715"/>
    <w:rsid w:val="004B2AB9"/>
    <w:rsid w:val="004B4314"/>
    <w:rsid w:val="004B57E1"/>
    <w:rsid w:val="004B691B"/>
    <w:rsid w:val="004C1235"/>
    <w:rsid w:val="004C527E"/>
    <w:rsid w:val="004C5F74"/>
    <w:rsid w:val="004C6AB8"/>
    <w:rsid w:val="004D425F"/>
    <w:rsid w:val="004D59C4"/>
    <w:rsid w:val="004E1609"/>
    <w:rsid w:val="004E4A17"/>
    <w:rsid w:val="004F039B"/>
    <w:rsid w:val="004F048D"/>
    <w:rsid w:val="004F18A9"/>
    <w:rsid w:val="004F1AFF"/>
    <w:rsid w:val="004F1B9C"/>
    <w:rsid w:val="004F41B2"/>
    <w:rsid w:val="004F4B16"/>
    <w:rsid w:val="004F6553"/>
    <w:rsid w:val="004F6D4C"/>
    <w:rsid w:val="005022B7"/>
    <w:rsid w:val="005037E1"/>
    <w:rsid w:val="0050381F"/>
    <w:rsid w:val="00503F1F"/>
    <w:rsid w:val="005046DC"/>
    <w:rsid w:val="0050481D"/>
    <w:rsid w:val="0051070B"/>
    <w:rsid w:val="00510FD3"/>
    <w:rsid w:val="00513ED7"/>
    <w:rsid w:val="0051493F"/>
    <w:rsid w:val="005156B3"/>
    <w:rsid w:val="00515978"/>
    <w:rsid w:val="005166A5"/>
    <w:rsid w:val="0052060E"/>
    <w:rsid w:val="00521BBC"/>
    <w:rsid w:val="00523C2D"/>
    <w:rsid w:val="005273E9"/>
    <w:rsid w:val="00530C1D"/>
    <w:rsid w:val="005326EE"/>
    <w:rsid w:val="005335C5"/>
    <w:rsid w:val="00534A0E"/>
    <w:rsid w:val="00534F4F"/>
    <w:rsid w:val="0053717A"/>
    <w:rsid w:val="005374AA"/>
    <w:rsid w:val="00537E7E"/>
    <w:rsid w:val="0054116D"/>
    <w:rsid w:val="00543FEB"/>
    <w:rsid w:val="00544CDA"/>
    <w:rsid w:val="00544F32"/>
    <w:rsid w:val="00546B24"/>
    <w:rsid w:val="00552205"/>
    <w:rsid w:val="00552739"/>
    <w:rsid w:val="00556253"/>
    <w:rsid w:val="005571B3"/>
    <w:rsid w:val="00557D50"/>
    <w:rsid w:val="00560236"/>
    <w:rsid w:val="005620BD"/>
    <w:rsid w:val="005641B3"/>
    <w:rsid w:val="00564630"/>
    <w:rsid w:val="0056527E"/>
    <w:rsid w:val="00565E07"/>
    <w:rsid w:val="00567D83"/>
    <w:rsid w:val="00570BE0"/>
    <w:rsid w:val="00572B57"/>
    <w:rsid w:val="005812B2"/>
    <w:rsid w:val="0058399F"/>
    <w:rsid w:val="0058680A"/>
    <w:rsid w:val="005875A9"/>
    <w:rsid w:val="005915B0"/>
    <w:rsid w:val="00593519"/>
    <w:rsid w:val="0059450E"/>
    <w:rsid w:val="00596931"/>
    <w:rsid w:val="005A292C"/>
    <w:rsid w:val="005A33C0"/>
    <w:rsid w:val="005A3BB7"/>
    <w:rsid w:val="005A4395"/>
    <w:rsid w:val="005A5233"/>
    <w:rsid w:val="005A68BA"/>
    <w:rsid w:val="005A7B14"/>
    <w:rsid w:val="005A7E86"/>
    <w:rsid w:val="005B0540"/>
    <w:rsid w:val="005B0588"/>
    <w:rsid w:val="005B264C"/>
    <w:rsid w:val="005B3512"/>
    <w:rsid w:val="005B534F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16FE"/>
    <w:rsid w:val="005D19C0"/>
    <w:rsid w:val="005D2437"/>
    <w:rsid w:val="005D2467"/>
    <w:rsid w:val="005D29BF"/>
    <w:rsid w:val="005D646F"/>
    <w:rsid w:val="005D66C8"/>
    <w:rsid w:val="005D6E97"/>
    <w:rsid w:val="005E0322"/>
    <w:rsid w:val="005E2598"/>
    <w:rsid w:val="005E3E5A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4936"/>
    <w:rsid w:val="00606B25"/>
    <w:rsid w:val="00606FEC"/>
    <w:rsid w:val="0061165B"/>
    <w:rsid w:val="00612A7A"/>
    <w:rsid w:val="00614A93"/>
    <w:rsid w:val="00614AE4"/>
    <w:rsid w:val="0061613C"/>
    <w:rsid w:val="0061722D"/>
    <w:rsid w:val="00620CB4"/>
    <w:rsid w:val="0062261C"/>
    <w:rsid w:val="006241EE"/>
    <w:rsid w:val="00627168"/>
    <w:rsid w:val="00631107"/>
    <w:rsid w:val="00631130"/>
    <w:rsid w:val="0063304E"/>
    <w:rsid w:val="00633305"/>
    <w:rsid w:val="00640937"/>
    <w:rsid w:val="00641B9D"/>
    <w:rsid w:val="006452C9"/>
    <w:rsid w:val="00646989"/>
    <w:rsid w:val="006512C8"/>
    <w:rsid w:val="006516D0"/>
    <w:rsid w:val="00654D6A"/>
    <w:rsid w:val="006563E3"/>
    <w:rsid w:val="00657498"/>
    <w:rsid w:val="0066056D"/>
    <w:rsid w:val="00661770"/>
    <w:rsid w:val="00662D1D"/>
    <w:rsid w:val="00663014"/>
    <w:rsid w:val="006646D4"/>
    <w:rsid w:val="00664A20"/>
    <w:rsid w:val="00666C61"/>
    <w:rsid w:val="006709FE"/>
    <w:rsid w:val="00670FCB"/>
    <w:rsid w:val="006718F9"/>
    <w:rsid w:val="00671A1F"/>
    <w:rsid w:val="006720D3"/>
    <w:rsid w:val="006725A4"/>
    <w:rsid w:val="006763F6"/>
    <w:rsid w:val="00680281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11E"/>
    <w:rsid w:val="00695476"/>
    <w:rsid w:val="006960F9"/>
    <w:rsid w:val="006A05CC"/>
    <w:rsid w:val="006A05D2"/>
    <w:rsid w:val="006A39B2"/>
    <w:rsid w:val="006A39C0"/>
    <w:rsid w:val="006A39D1"/>
    <w:rsid w:val="006A712D"/>
    <w:rsid w:val="006B2AF5"/>
    <w:rsid w:val="006B2E99"/>
    <w:rsid w:val="006B3CA9"/>
    <w:rsid w:val="006B592B"/>
    <w:rsid w:val="006B7504"/>
    <w:rsid w:val="006C4789"/>
    <w:rsid w:val="006C576C"/>
    <w:rsid w:val="006C686A"/>
    <w:rsid w:val="006C79AA"/>
    <w:rsid w:val="006C7E21"/>
    <w:rsid w:val="006D0579"/>
    <w:rsid w:val="006D44CA"/>
    <w:rsid w:val="006D5CE6"/>
    <w:rsid w:val="006D6F8C"/>
    <w:rsid w:val="006E4C74"/>
    <w:rsid w:val="006F012F"/>
    <w:rsid w:val="006F2865"/>
    <w:rsid w:val="006F775F"/>
    <w:rsid w:val="006F7A6A"/>
    <w:rsid w:val="00700FAC"/>
    <w:rsid w:val="00701E7F"/>
    <w:rsid w:val="007060AD"/>
    <w:rsid w:val="0070707C"/>
    <w:rsid w:val="00707DFD"/>
    <w:rsid w:val="007155B6"/>
    <w:rsid w:val="0071567A"/>
    <w:rsid w:val="00717A34"/>
    <w:rsid w:val="00717CC6"/>
    <w:rsid w:val="007222E3"/>
    <w:rsid w:val="007248B0"/>
    <w:rsid w:val="00724AAA"/>
    <w:rsid w:val="007256CA"/>
    <w:rsid w:val="00730346"/>
    <w:rsid w:val="00731345"/>
    <w:rsid w:val="00731572"/>
    <w:rsid w:val="00731CC1"/>
    <w:rsid w:val="00731DF0"/>
    <w:rsid w:val="00736584"/>
    <w:rsid w:val="00741F64"/>
    <w:rsid w:val="00744ED6"/>
    <w:rsid w:val="00747308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1F"/>
    <w:rsid w:val="00764D52"/>
    <w:rsid w:val="00765A21"/>
    <w:rsid w:val="00767136"/>
    <w:rsid w:val="007703D3"/>
    <w:rsid w:val="00770788"/>
    <w:rsid w:val="00773803"/>
    <w:rsid w:val="00775E74"/>
    <w:rsid w:val="00780C55"/>
    <w:rsid w:val="00782F8C"/>
    <w:rsid w:val="00783748"/>
    <w:rsid w:val="00785D62"/>
    <w:rsid w:val="00785DD0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39A3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7DA"/>
    <w:rsid w:val="007C39A6"/>
    <w:rsid w:val="007C40BF"/>
    <w:rsid w:val="007C4D20"/>
    <w:rsid w:val="007D23EB"/>
    <w:rsid w:val="007D44A8"/>
    <w:rsid w:val="007E173E"/>
    <w:rsid w:val="007E1C44"/>
    <w:rsid w:val="007E5025"/>
    <w:rsid w:val="007E56BE"/>
    <w:rsid w:val="007E7411"/>
    <w:rsid w:val="007F0BAC"/>
    <w:rsid w:val="007F547D"/>
    <w:rsid w:val="007F6329"/>
    <w:rsid w:val="007F64C8"/>
    <w:rsid w:val="007F6971"/>
    <w:rsid w:val="007F7058"/>
    <w:rsid w:val="007F7B18"/>
    <w:rsid w:val="0080009E"/>
    <w:rsid w:val="00800106"/>
    <w:rsid w:val="00800352"/>
    <w:rsid w:val="00804E00"/>
    <w:rsid w:val="008070CE"/>
    <w:rsid w:val="00810039"/>
    <w:rsid w:val="008117CF"/>
    <w:rsid w:val="00813D08"/>
    <w:rsid w:val="00813D72"/>
    <w:rsid w:val="00815E95"/>
    <w:rsid w:val="00816AD3"/>
    <w:rsid w:val="00817012"/>
    <w:rsid w:val="008177BC"/>
    <w:rsid w:val="00822639"/>
    <w:rsid w:val="0082278F"/>
    <w:rsid w:val="00822B54"/>
    <w:rsid w:val="00827302"/>
    <w:rsid w:val="008273D6"/>
    <w:rsid w:val="00830519"/>
    <w:rsid w:val="00832E52"/>
    <w:rsid w:val="008354CF"/>
    <w:rsid w:val="008366A6"/>
    <w:rsid w:val="008375EE"/>
    <w:rsid w:val="00837D09"/>
    <w:rsid w:val="00841A15"/>
    <w:rsid w:val="008428D3"/>
    <w:rsid w:val="00842A4E"/>
    <w:rsid w:val="008442C5"/>
    <w:rsid w:val="00846CC3"/>
    <w:rsid w:val="00847249"/>
    <w:rsid w:val="00852006"/>
    <w:rsid w:val="008533BC"/>
    <w:rsid w:val="0085483A"/>
    <w:rsid w:val="00854CB7"/>
    <w:rsid w:val="00855F50"/>
    <w:rsid w:val="00857865"/>
    <w:rsid w:val="00861220"/>
    <w:rsid w:val="00861A26"/>
    <w:rsid w:val="00862A7F"/>
    <w:rsid w:val="00863E98"/>
    <w:rsid w:val="008661AA"/>
    <w:rsid w:val="00873779"/>
    <w:rsid w:val="00874452"/>
    <w:rsid w:val="0087469E"/>
    <w:rsid w:val="00874DD4"/>
    <w:rsid w:val="0087599F"/>
    <w:rsid w:val="00875CAB"/>
    <w:rsid w:val="00876507"/>
    <w:rsid w:val="008777C3"/>
    <w:rsid w:val="008810E6"/>
    <w:rsid w:val="00881AA4"/>
    <w:rsid w:val="00886654"/>
    <w:rsid w:val="00886BFF"/>
    <w:rsid w:val="008904EB"/>
    <w:rsid w:val="0089188B"/>
    <w:rsid w:val="00892DD0"/>
    <w:rsid w:val="0089393E"/>
    <w:rsid w:val="00896EE5"/>
    <w:rsid w:val="00897E4B"/>
    <w:rsid w:val="008A09AF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02B"/>
    <w:rsid w:val="008B0DF7"/>
    <w:rsid w:val="008B12E1"/>
    <w:rsid w:val="008B13DC"/>
    <w:rsid w:val="008B3398"/>
    <w:rsid w:val="008B3D99"/>
    <w:rsid w:val="008B4C1D"/>
    <w:rsid w:val="008B7F3D"/>
    <w:rsid w:val="008C02EB"/>
    <w:rsid w:val="008C0395"/>
    <w:rsid w:val="008C20BA"/>
    <w:rsid w:val="008D0B9E"/>
    <w:rsid w:val="008D1B20"/>
    <w:rsid w:val="008D3493"/>
    <w:rsid w:val="008D60C5"/>
    <w:rsid w:val="008D6689"/>
    <w:rsid w:val="008D69BA"/>
    <w:rsid w:val="008D6DC6"/>
    <w:rsid w:val="008E00A6"/>
    <w:rsid w:val="008E3110"/>
    <w:rsid w:val="008E36F9"/>
    <w:rsid w:val="008E414A"/>
    <w:rsid w:val="008E48D1"/>
    <w:rsid w:val="008E49F0"/>
    <w:rsid w:val="008E6BC5"/>
    <w:rsid w:val="008E6D63"/>
    <w:rsid w:val="008F03EF"/>
    <w:rsid w:val="008F15C5"/>
    <w:rsid w:val="008F1EE6"/>
    <w:rsid w:val="008F5CCF"/>
    <w:rsid w:val="008F60C9"/>
    <w:rsid w:val="008F6B98"/>
    <w:rsid w:val="008F77A2"/>
    <w:rsid w:val="00901B6A"/>
    <w:rsid w:val="00901CC8"/>
    <w:rsid w:val="009046EA"/>
    <w:rsid w:val="0090582F"/>
    <w:rsid w:val="00906033"/>
    <w:rsid w:val="00906824"/>
    <w:rsid w:val="00911815"/>
    <w:rsid w:val="00911B50"/>
    <w:rsid w:val="00912A58"/>
    <w:rsid w:val="009133C0"/>
    <w:rsid w:val="00914AE0"/>
    <w:rsid w:val="00914DDC"/>
    <w:rsid w:val="00914DDF"/>
    <w:rsid w:val="009162BB"/>
    <w:rsid w:val="00916A3F"/>
    <w:rsid w:val="009174F1"/>
    <w:rsid w:val="00917756"/>
    <w:rsid w:val="00922B46"/>
    <w:rsid w:val="00924980"/>
    <w:rsid w:val="009250D1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003A"/>
    <w:rsid w:val="00973F55"/>
    <w:rsid w:val="00975DF7"/>
    <w:rsid w:val="00976A52"/>
    <w:rsid w:val="00977048"/>
    <w:rsid w:val="00981B33"/>
    <w:rsid w:val="00984F90"/>
    <w:rsid w:val="009856B0"/>
    <w:rsid w:val="0098657B"/>
    <w:rsid w:val="00986EE0"/>
    <w:rsid w:val="00990C4D"/>
    <w:rsid w:val="009923B2"/>
    <w:rsid w:val="009931E0"/>
    <w:rsid w:val="00994C25"/>
    <w:rsid w:val="009954D2"/>
    <w:rsid w:val="00997043"/>
    <w:rsid w:val="00997F33"/>
    <w:rsid w:val="009A01BB"/>
    <w:rsid w:val="009A07D0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647"/>
    <w:rsid w:val="009C0B26"/>
    <w:rsid w:val="009C3EA7"/>
    <w:rsid w:val="009C4F89"/>
    <w:rsid w:val="009C6815"/>
    <w:rsid w:val="009D0B28"/>
    <w:rsid w:val="009D1DA5"/>
    <w:rsid w:val="009D308F"/>
    <w:rsid w:val="009D3A99"/>
    <w:rsid w:val="009D3CA8"/>
    <w:rsid w:val="009D5659"/>
    <w:rsid w:val="009D6D0C"/>
    <w:rsid w:val="009D7FC9"/>
    <w:rsid w:val="009E17F3"/>
    <w:rsid w:val="009E18AF"/>
    <w:rsid w:val="009E21A7"/>
    <w:rsid w:val="009E2331"/>
    <w:rsid w:val="009E46AB"/>
    <w:rsid w:val="009E725B"/>
    <w:rsid w:val="009F0027"/>
    <w:rsid w:val="009F1881"/>
    <w:rsid w:val="009F2AD7"/>
    <w:rsid w:val="009F2F73"/>
    <w:rsid w:val="009F322A"/>
    <w:rsid w:val="009F3A7C"/>
    <w:rsid w:val="009F3B72"/>
    <w:rsid w:val="009F492C"/>
    <w:rsid w:val="009F4ABD"/>
    <w:rsid w:val="009F5B65"/>
    <w:rsid w:val="009F7F20"/>
    <w:rsid w:val="00A05723"/>
    <w:rsid w:val="00A057A2"/>
    <w:rsid w:val="00A07249"/>
    <w:rsid w:val="00A07DEE"/>
    <w:rsid w:val="00A124D8"/>
    <w:rsid w:val="00A14677"/>
    <w:rsid w:val="00A17F22"/>
    <w:rsid w:val="00A20F60"/>
    <w:rsid w:val="00A21A6C"/>
    <w:rsid w:val="00A2251D"/>
    <w:rsid w:val="00A26839"/>
    <w:rsid w:val="00A31AF6"/>
    <w:rsid w:val="00A358E2"/>
    <w:rsid w:val="00A3704E"/>
    <w:rsid w:val="00A40C17"/>
    <w:rsid w:val="00A437A3"/>
    <w:rsid w:val="00A45E8C"/>
    <w:rsid w:val="00A519FC"/>
    <w:rsid w:val="00A51E2C"/>
    <w:rsid w:val="00A52369"/>
    <w:rsid w:val="00A53276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39E1"/>
    <w:rsid w:val="00A86334"/>
    <w:rsid w:val="00A879AF"/>
    <w:rsid w:val="00A87FDA"/>
    <w:rsid w:val="00A91B0B"/>
    <w:rsid w:val="00AA2288"/>
    <w:rsid w:val="00AA2F32"/>
    <w:rsid w:val="00AA435A"/>
    <w:rsid w:val="00AA60F5"/>
    <w:rsid w:val="00AA697E"/>
    <w:rsid w:val="00AA7183"/>
    <w:rsid w:val="00AB38DE"/>
    <w:rsid w:val="00AB5947"/>
    <w:rsid w:val="00AB66E9"/>
    <w:rsid w:val="00AB677D"/>
    <w:rsid w:val="00AC13D4"/>
    <w:rsid w:val="00AC4D3F"/>
    <w:rsid w:val="00AC5722"/>
    <w:rsid w:val="00AC5B58"/>
    <w:rsid w:val="00AD0808"/>
    <w:rsid w:val="00AD0949"/>
    <w:rsid w:val="00AD0F37"/>
    <w:rsid w:val="00AD11C6"/>
    <w:rsid w:val="00AD1C70"/>
    <w:rsid w:val="00AD1D1E"/>
    <w:rsid w:val="00AD2C6C"/>
    <w:rsid w:val="00AD3FE9"/>
    <w:rsid w:val="00AD46B2"/>
    <w:rsid w:val="00AD6681"/>
    <w:rsid w:val="00AD730B"/>
    <w:rsid w:val="00AD77C0"/>
    <w:rsid w:val="00AE13B7"/>
    <w:rsid w:val="00AE1B80"/>
    <w:rsid w:val="00AE2D30"/>
    <w:rsid w:val="00AE32BF"/>
    <w:rsid w:val="00AE5B08"/>
    <w:rsid w:val="00AE739C"/>
    <w:rsid w:val="00AE7BD3"/>
    <w:rsid w:val="00AF0511"/>
    <w:rsid w:val="00AF19C0"/>
    <w:rsid w:val="00AF1BF2"/>
    <w:rsid w:val="00AF3DEE"/>
    <w:rsid w:val="00AF4460"/>
    <w:rsid w:val="00AF5595"/>
    <w:rsid w:val="00AF5EF6"/>
    <w:rsid w:val="00AF6377"/>
    <w:rsid w:val="00AF777B"/>
    <w:rsid w:val="00B01422"/>
    <w:rsid w:val="00B01544"/>
    <w:rsid w:val="00B01AE7"/>
    <w:rsid w:val="00B01CD9"/>
    <w:rsid w:val="00B04604"/>
    <w:rsid w:val="00B04ACD"/>
    <w:rsid w:val="00B0511D"/>
    <w:rsid w:val="00B051B1"/>
    <w:rsid w:val="00B074EC"/>
    <w:rsid w:val="00B10F4D"/>
    <w:rsid w:val="00B11C1E"/>
    <w:rsid w:val="00B13B48"/>
    <w:rsid w:val="00B14043"/>
    <w:rsid w:val="00B1475C"/>
    <w:rsid w:val="00B173C1"/>
    <w:rsid w:val="00B20124"/>
    <w:rsid w:val="00B20339"/>
    <w:rsid w:val="00B20800"/>
    <w:rsid w:val="00B20F81"/>
    <w:rsid w:val="00B224DC"/>
    <w:rsid w:val="00B22693"/>
    <w:rsid w:val="00B22E74"/>
    <w:rsid w:val="00B242D3"/>
    <w:rsid w:val="00B25562"/>
    <w:rsid w:val="00B27500"/>
    <w:rsid w:val="00B278F5"/>
    <w:rsid w:val="00B31463"/>
    <w:rsid w:val="00B31935"/>
    <w:rsid w:val="00B32C7C"/>
    <w:rsid w:val="00B3302B"/>
    <w:rsid w:val="00B33D9C"/>
    <w:rsid w:val="00B37407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55CCE"/>
    <w:rsid w:val="00B57968"/>
    <w:rsid w:val="00B62C37"/>
    <w:rsid w:val="00B636C3"/>
    <w:rsid w:val="00B66CA7"/>
    <w:rsid w:val="00B73075"/>
    <w:rsid w:val="00B73B60"/>
    <w:rsid w:val="00B73DF4"/>
    <w:rsid w:val="00B74B2C"/>
    <w:rsid w:val="00B772FE"/>
    <w:rsid w:val="00B82200"/>
    <w:rsid w:val="00B86126"/>
    <w:rsid w:val="00B87C31"/>
    <w:rsid w:val="00B87C60"/>
    <w:rsid w:val="00B87DEB"/>
    <w:rsid w:val="00B907BF"/>
    <w:rsid w:val="00B92DEB"/>
    <w:rsid w:val="00B93E04"/>
    <w:rsid w:val="00B95361"/>
    <w:rsid w:val="00B95E01"/>
    <w:rsid w:val="00B9616E"/>
    <w:rsid w:val="00B964FF"/>
    <w:rsid w:val="00B9768F"/>
    <w:rsid w:val="00B9774F"/>
    <w:rsid w:val="00BA01BB"/>
    <w:rsid w:val="00BA1F6A"/>
    <w:rsid w:val="00BA4A70"/>
    <w:rsid w:val="00BA557C"/>
    <w:rsid w:val="00BB1460"/>
    <w:rsid w:val="00BB1918"/>
    <w:rsid w:val="00BB23ED"/>
    <w:rsid w:val="00BB2921"/>
    <w:rsid w:val="00BB32F0"/>
    <w:rsid w:val="00BB347E"/>
    <w:rsid w:val="00BB4184"/>
    <w:rsid w:val="00BB43DA"/>
    <w:rsid w:val="00BC0915"/>
    <w:rsid w:val="00BC2E4C"/>
    <w:rsid w:val="00BC41FA"/>
    <w:rsid w:val="00BC4F5B"/>
    <w:rsid w:val="00BC7042"/>
    <w:rsid w:val="00BD0575"/>
    <w:rsid w:val="00BD1074"/>
    <w:rsid w:val="00BD177B"/>
    <w:rsid w:val="00BD17D1"/>
    <w:rsid w:val="00BD3FA9"/>
    <w:rsid w:val="00BD4A37"/>
    <w:rsid w:val="00BD6BF0"/>
    <w:rsid w:val="00BD6F0E"/>
    <w:rsid w:val="00BD768D"/>
    <w:rsid w:val="00BD76D2"/>
    <w:rsid w:val="00BD7DD9"/>
    <w:rsid w:val="00BE1F50"/>
    <w:rsid w:val="00BE2551"/>
    <w:rsid w:val="00BE3083"/>
    <w:rsid w:val="00BE3D94"/>
    <w:rsid w:val="00BE5253"/>
    <w:rsid w:val="00BE6B64"/>
    <w:rsid w:val="00BE79B5"/>
    <w:rsid w:val="00BF114C"/>
    <w:rsid w:val="00BF1D0E"/>
    <w:rsid w:val="00BF2FAA"/>
    <w:rsid w:val="00BF3413"/>
    <w:rsid w:val="00BF3454"/>
    <w:rsid w:val="00BF3764"/>
    <w:rsid w:val="00BF3863"/>
    <w:rsid w:val="00BF4F98"/>
    <w:rsid w:val="00BF595E"/>
    <w:rsid w:val="00C004A8"/>
    <w:rsid w:val="00C01DEB"/>
    <w:rsid w:val="00C028BA"/>
    <w:rsid w:val="00C048E3"/>
    <w:rsid w:val="00C1104B"/>
    <w:rsid w:val="00C11477"/>
    <w:rsid w:val="00C1177F"/>
    <w:rsid w:val="00C11824"/>
    <w:rsid w:val="00C1287B"/>
    <w:rsid w:val="00C13610"/>
    <w:rsid w:val="00C16202"/>
    <w:rsid w:val="00C170AC"/>
    <w:rsid w:val="00C20F6E"/>
    <w:rsid w:val="00C22041"/>
    <w:rsid w:val="00C23BEF"/>
    <w:rsid w:val="00C24E98"/>
    <w:rsid w:val="00C265F9"/>
    <w:rsid w:val="00C26F52"/>
    <w:rsid w:val="00C27268"/>
    <w:rsid w:val="00C30912"/>
    <w:rsid w:val="00C31DA6"/>
    <w:rsid w:val="00C33723"/>
    <w:rsid w:val="00C3405D"/>
    <w:rsid w:val="00C34C10"/>
    <w:rsid w:val="00C350F2"/>
    <w:rsid w:val="00C36368"/>
    <w:rsid w:val="00C37FFB"/>
    <w:rsid w:val="00C41AEC"/>
    <w:rsid w:val="00C43953"/>
    <w:rsid w:val="00C44E61"/>
    <w:rsid w:val="00C52A41"/>
    <w:rsid w:val="00C53702"/>
    <w:rsid w:val="00C551E1"/>
    <w:rsid w:val="00C60934"/>
    <w:rsid w:val="00C627FB"/>
    <w:rsid w:val="00C632F0"/>
    <w:rsid w:val="00C63E74"/>
    <w:rsid w:val="00C66361"/>
    <w:rsid w:val="00C70672"/>
    <w:rsid w:val="00C706AA"/>
    <w:rsid w:val="00C7080E"/>
    <w:rsid w:val="00C70E9B"/>
    <w:rsid w:val="00C717BD"/>
    <w:rsid w:val="00C71901"/>
    <w:rsid w:val="00C72F5F"/>
    <w:rsid w:val="00C7515B"/>
    <w:rsid w:val="00C80D9E"/>
    <w:rsid w:val="00C85016"/>
    <w:rsid w:val="00C870E2"/>
    <w:rsid w:val="00C90703"/>
    <w:rsid w:val="00C927C2"/>
    <w:rsid w:val="00C93F06"/>
    <w:rsid w:val="00C9665C"/>
    <w:rsid w:val="00C9731C"/>
    <w:rsid w:val="00CA3A4B"/>
    <w:rsid w:val="00CA4CCD"/>
    <w:rsid w:val="00CA7CA0"/>
    <w:rsid w:val="00CB2F13"/>
    <w:rsid w:val="00CB3EAA"/>
    <w:rsid w:val="00CB5099"/>
    <w:rsid w:val="00CB5505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C5D47"/>
    <w:rsid w:val="00CD082A"/>
    <w:rsid w:val="00CD086F"/>
    <w:rsid w:val="00CD1248"/>
    <w:rsid w:val="00CD18FD"/>
    <w:rsid w:val="00CD1DA7"/>
    <w:rsid w:val="00CD2C89"/>
    <w:rsid w:val="00CD2CF7"/>
    <w:rsid w:val="00CD43D0"/>
    <w:rsid w:val="00CD4811"/>
    <w:rsid w:val="00CD6D27"/>
    <w:rsid w:val="00CE0B6D"/>
    <w:rsid w:val="00CE2A63"/>
    <w:rsid w:val="00CE2E6B"/>
    <w:rsid w:val="00CE4CAC"/>
    <w:rsid w:val="00CE4D5F"/>
    <w:rsid w:val="00CE5282"/>
    <w:rsid w:val="00CE710B"/>
    <w:rsid w:val="00CF70FF"/>
    <w:rsid w:val="00D0024E"/>
    <w:rsid w:val="00D0136A"/>
    <w:rsid w:val="00D02E1D"/>
    <w:rsid w:val="00D03BF2"/>
    <w:rsid w:val="00D05A54"/>
    <w:rsid w:val="00D07B41"/>
    <w:rsid w:val="00D1134A"/>
    <w:rsid w:val="00D1317D"/>
    <w:rsid w:val="00D141B8"/>
    <w:rsid w:val="00D1653C"/>
    <w:rsid w:val="00D17722"/>
    <w:rsid w:val="00D21246"/>
    <w:rsid w:val="00D30B92"/>
    <w:rsid w:val="00D31764"/>
    <w:rsid w:val="00D31EC6"/>
    <w:rsid w:val="00D3343D"/>
    <w:rsid w:val="00D33977"/>
    <w:rsid w:val="00D3399A"/>
    <w:rsid w:val="00D339D7"/>
    <w:rsid w:val="00D35080"/>
    <w:rsid w:val="00D40206"/>
    <w:rsid w:val="00D4141A"/>
    <w:rsid w:val="00D44ABB"/>
    <w:rsid w:val="00D46760"/>
    <w:rsid w:val="00D47669"/>
    <w:rsid w:val="00D505CE"/>
    <w:rsid w:val="00D51B27"/>
    <w:rsid w:val="00D56734"/>
    <w:rsid w:val="00D56888"/>
    <w:rsid w:val="00D6224C"/>
    <w:rsid w:val="00D62AA0"/>
    <w:rsid w:val="00D63314"/>
    <w:rsid w:val="00D64750"/>
    <w:rsid w:val="00D66DBA"/>
    <w:rsid w:val="00D67443"/>
    <w:rsid w:val="00D70EE6"/>
    <w:rsid w:val="00D7154E"/>
    <w:rsid w:val="00D72F16"/>
    <w:rsid w:val="00D73009"/>
    <w:rsid w:val="00D76C5D"/>
    <w:rsid w:val="00D77337"/>
    <w:rsid w:val="00D776D2"/>
    <w:rsid w:val="00D8064D"/>
    <w:rsid w:val="00D81EE3"/>
    <w:rsid w:val="00D83952"/>
    <w:rsid w:val="00D83FA3"/>
    <w:rsid w:val="00D85939"/>
    <w:rsid w:val="00D86BA0"/>
    <w:rsid w:val="00D90D2D"/>
    <w:rsid w:val="00D917ED"/>
    <w:rsid w:val="00DA25B8"/>
    <w:rsid w:val="00DA540A"/>
    <w:rsid w:val="00DA584F"/>
    <w:rsid w:val="00DA63DE"/>
    <w:rsid w:val="00DA668F"/>
    <w:rsid w:val="00DB0B69"/>
    <w:rsid w:val="00DB39A3"/>
    <w:rsid w:val="00DB630A"/>
    <w:rsid w:val="00DC0D06"/>
    <w:rsid w:val="00DC16C4"/>
    <w:rsid w:val="00DC2340"/>
    <w:rsid w:val="00DC389D"/>
    <w:rsid w:val="00DC47EC"/>
    <w:rsid w:val="00DC4EEF"/>
    <w:rsid w:val="00DC5A8A"/>
    <w:rsid w:val="00DC5DD2"/>
    <w:rsid w:val="00DC610F"/>
    <w:rsid w:val="00DD0DF0"/>
    <w:rsid w:val="00DD365F"/>
    <w:rsid w:val="00DD6687"/>
    <w:rsid w:val="00DE007B"/>
    <w:rsid w:val="00DE02DA"/>
    <w:rsid w:val="00DE0D6A"/>
    <w:rsid w:val="00DE281A"/>
    <w:rsid w:val="00DE5C7A"/>
    <w:rsid w:val="00DE5EC3"/>
    <w:rsid w:val="00DE5FFB"/>
    <w:rsid w:val="00DE768D"/>
    <w:rsid w:val="00DE7C7B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071A3"/>
    <w:rsid w:val="00E1034C"/>
    <w:rsid w:val="00E12DD4"/>
    <w:rsid w:val="00E13A6F"/>
    <w:rsid w:val="00E1426A"/>
    <w:rsid w:val="00E144D3"/>
    <w:rsid w:val="00E14972"/>
    <w:rsid w:val="00E1511C"/>
    <w:rsid w:val="00E17FD3"/>
    <w:rsid w:val="00E20FF4"/>
    <w:rsid w:val="00E2142D"/>
    <w:rsid w:val="00E2359B"/>
    <w:rsid w:val="00E2375E"/>
    <w:rsid w:val="00E24DE8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30AC"/>
    <w:rsid w:val="00E45B80"/>
    <w:rsid w:val="00E466A4"/>
    <w:rsid w:val="00E5262D"/>
    <w:rsid w:val="00E534A4"/>
    <w:rsid w:val="00E5435B"/>
    <w:rsid w:val="00E5585B"/>
    <w:rsid w:val="00E61058"/>
    <w:rsid w:val="00E63352"/>
    <w:rsid w:val="00E636FE"/>
    <w:rsid w:val="00E63CBE"/>
    <w:rsid w:val="00E646BB"/>
    <w:rsid w:val="00E64FE2"/>
    <w:rsid w:val="00E65815"/>
    <w:rsid w:val="00E66BF8"/>
    <w:rsid w:val="00E70277"/>
    <w:rsid w:val="00E7074D"/>
    <w:rsid w:val="00E70895"/>
    <w:rsid w:val="00E736AB"/>
    <w:rsid w:val="00E738A3"/>
    <w:rsid w:val="00E74E55"/>
    <w:rsid w:val="00E75A04"/>
    <w:rsid w:val="00E80594"/>
    <w:rsid w:val="00E8590E"/>
    <w:rsid w:val="00E86DB7"/>
    <w:rsid w:val="00E90865"/>
    <w:rsid w:val="00E9217A"/>
    <w:rsid w:val="00EA22F6"/>
    <w:rsid w:val="00EA4459"/>
    <w:rsid w:val="00EA44EB"/>
    <w:rsid w:val="00EA45CF"/>
    <w:rsid w:val="00EA6987"/>
    <w:rsid w:val="00EA69A2"/>
    <w:rsid w:val="00EA7194"/>
    <w:rsid w:val="00EB01A4"/>
    <w:rsid w:val="00EB3FD5"/>
    <w:rsid w:val="00EC03CB"/>
    <w:rsid w:val="00EC0D21"/>
    <w:rsid w:val="00EC0ED5"/>
    <w:rsid w:val="00EC1544"/>
    <w:rsid w:val="00EC2226"/>
    <w:rsid w:val="00EC2E2F"/>
    <w:rsid w:val="00EC48F0"/>
    <w:rsid w:val="00EC5078"/>
    <w:rsid w:val="00EC5776"/>
    <w:rsid w:val="00EC7DB5"/>
    <w:rsid w:val="00EC7DE0"/>
    <w:rsid w:val="00EC7F59"/>
    <w:rsid w:val="00ED1D22"/>
    <w:rsid w:val="00ED33C4"/>
    <w:rsid w:val="00ED67FD"/>
    <w:rsid w:val="00ED7A30"/>
    <w:rsid w:val="00EE1598"/>
    <w:rsid w:val="00EE1D3E"/>
    <w:rsid w:val="00EE1FA7"/>
    <w:rsid w:val="00EE3067"/>
    <w:rsid w:val="00EE3937"/>
    <w:rsid w:val="00EE5E87"/>
    <w:rsid w:val="00EF163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304"/>
    <w:rsid w:val="00F10F58"/>
    <w:rsid w:val="00F11112"/>
    <w:rsid w:val="00F11BCA"/>
    <w:rsid w:val="00F1216D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42F94"/>
    <w:rsid w:val="00F4387D"/>
    <w:rsid w:val="00F43964"/>
    <w:rsid w:val="00F43E54"/>
    <w:rsid w:val="00F46CBE"/>
    <w:rsid w:val="00F47EC9"/>
    <w:rsid w:val="00F50F77"/>
    <w:rsid w:val="00F5117A"/>
    <w:rsid w:val="00F52796"/>
    <w:rsid w:val="00F53228"/>
    <w:rsid w:val="00F53893"/>
    <w:rsid w:val="00F549F0"/>
    <w:rsid w:val="00F55CD9"/>
    <w:rsid w:val="00F55D67"/>
    <w:rsid w:val="00F55DBC"/>
    <w:rsid w:val="00F55E8C"/>
    <w:rsid w:val="00F57172"/>
    <w:rsid w:val="00F574C0"/>
    <w:rsid w:val="00F6269E"/>
    <w:rsid w:val="00F64370"/>
    <w:rsid w:val="00F66259"/>
    <w:rsid w:val="00F7090D"/>
    <w:rsid w:val="00F715E9"/>
    <w:rsid w:val="00F72E0F"/>
    <w:rsid w:val="00F73A2D"/>
    <w:rsid w:val="00F744D7"/>
    <w:rsid w:val="00F756E2"/>
    <w:rsid w:val="00F76910"/>
    <w:rsid w:val="00F805EB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70C7"/>
    <w:rsid w:val="00FA220D"/>
    <w:rsid w:val="00FA291E"/>
    <w:rsid w:val="00FA5C5C"/>
    <w:rsid w:val="00FA7494"/>
    <w:rsid w:val="00FB00AB"/>
    <w:rsid w:val="00FB08F5"/>
    <w:rsid w:val="00FB0C97"/>
    <w:rsid w:val="00FB2667"/>
    <w:rsid w:val="00FB42EB"/>
    <w:rsid w:val="00FB52B5"/>
    <w:rsid w:val="00FB7479"/>
    <w:rsid w:val="00FC3F77"/>
    <w:rsid w:val="00FD020E"/>
    <w:rsid w:val="00FD10A9"/>
    <w:rsid w:val="00FD52BE"/>
    <w:rsid w:val="00FD52D0"/>
    <w:rsid w:val="00FD63B3"/>
    <w:rsid w:val="00FE2FCE"/>
    <w:rsid w:val="00FE4E78"/>
    <w:rsid w:val="00FE51F3"/>
    <w:rsid w:val="00FE63A9"/>
    <w:rsid w:val="00FE65A9"/>
    <w:rsid w:val="00FE6E65"/>
    <w:rsid w:val="00FF02D5"/>
    <w:rsid w:val="00FF0B78"/>
    <w:rsid w:val="00FF0C2E"/>
    <w:rsid w:val="00FF1C86"/>
    <w:rsid w:val="00FF246B"/>
    <w:rsid w:val="00FF24C6"/>
    <w:rsid w:val="00FF2F52"/>
    <w:rsid w:val="00FF4A0E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Ttulodecabedamensagem">
    <w:name w:val="Título de cabeç. da mensagem"/>
    <w:rsid w:val="002B2992"/>
    <w:rPr>
      <w:rFonts w:ascii="Arial Black" w:hAnsi="Arial Black"/>
      <w:spacing w:val="-10"/>
      <w:sz w:val="18"/>
      <w:lang w:eastAsia="ar-SA" w:bidi="ar-SA"/>
    </w:rPr>
  </w:style>
  <w:style w:type="paragraph" w:customStyle="1" w:styleId="Cabedamensagemantes">
    <w:name w:val="Cabeç. da mensagem antes"/>
    <w:basedOn w:val="Normal"/>
    <w:next w:val="Normal"/>
    <w:rsid w:val="002B2992"/>
    <w:pPr>
      <w:keepLines/>
      <w:widowControl/>
      <w:spacing w:before="220" w:after="120" w:line="180" w:lineRule="atLeast"/>
      <w:ind w:left="1555" w:hanging="720"/>
    </w:pPr>
    <w:rPr>
      <w:rFonts w:ascii="Arial" w:eastAsia="Times New Roman" w:hAnsi="Arial"/>
      <w:spacing w:val="-5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5AB3F-950C-49F2-A632-CE1C0DAD2B0A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1ee86043-f786-47ed-84c8-cb4de344290a"/>
    <ds:schemaRef ds:uri="http://schemas.openxmlformats.org/package/2006/metadata/core-properties"/>
    <ds:schemaRef ds:uri="d5e3321c-c7dd-414c-9945-a668998199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0BA0F8-DEB9-4209-8F7F-68BF8266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1501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2024-07-19T14:17:00Z</cp:lastPrinted>
  <dcterms:created xsi:type="dcterms:W3CDTF">2024-07-19T14:28:00Z</dcterms:created>
  <dcterms:modified xsi:type="dcterms:W3CDTF">2024-07-19T14:28:00Z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