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4F00B" w14:textId="77777777" w:rsidR="00D512A0" w:rsidRDefault="00D512A0" w:rsidP="00D512A0">
      <w:pPr>
        <w:pStyle w:val="Corpodetexto"/>
        <w:spacing w:before="1"/>
        <w:ind w:left="1100" w:hanging="1100"/>
        <w:jc w:val="center"/>
        <w:rPr>
          <w:rFonts w:ascii="Arial" w:hAnsi="Arial" w:cs="Arial"/>
          <w:b/>
          <w:bCs/>
        </w:rPr>
      </w:pPr>
    </w:p>
    <w:p w14:paraId="6700C3AD" w14:textId="19789BC3" w:rsidR="00D512A0" w:rsidRDefault="00D512A0" w:rsidP="00D512A0">
      <w:pPr>
        <w:pStyle w:val="Corpodetexto"/>
        <w:spacing w:before="1"/>
        <w:ind w:left="1100" w:hanging="1100"/>
        <w:jc w:val="center"/>
        <w:rPr>
          <w:rFonts w:ascii="Arial" w:hAnsi="Arial" w:cs="Arial"/>
          <w:b/>
          <w:bCs/>
        </w:rPr>
      </w:pPr>
      <w:r w:rsidRPr="0085483A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I</w:t>
      </w:r>
      <w:r w:rsidR="00600224">
        <w:rPr>
          <w:rFonts w:ascii="Arial" w:hAnsi="Arial" w:cs="Arial"/>
          <w:b/>
          <w:bCs/>
        </w:rPr>
        <w:t>II</w:t>
      </w:r>
      <w:r>
        <w:rPr>
          <w:rFonts w:ascii="Arial" w:hAnsi="Arial" w:cs="Arial"/>
          <w:b/>
          <w:bCs/>
        </w:rPr>
        <w:t xml:space="preserve"> do edital nº 01</w:t>
      </w:r>
      <w:r w:rsidR="00600224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/2024-CAE</w:t>
      </w:r>
    </w:p>
    <w:p w14:paraId="235FC2C7" w14:textId="77777777" w:rsidR="00D512A0" w:rsidRDefault="00D512A0" w:rsidP="00D512A0">
      <w:pPr>
        <w:pStyle w:val="Corpodetexto"/>
        <w:spacing w:before="1" w:line="276" w:lineRule="auto"/>
        <w:ind w:left="360"/>
        <w:jc w:val="center"/>
      </w:pPr>
      <w:r>
        <w:t xml:space="preserve">FORMULÁRIO DE RECURSO </w:t>
      </w:r>
    </w:p>
    <w:p w14:paraId="2BC01A98" w14:textId="77777777" w:rsidR="00D512A0" w:rsidRDefault="00D512A0" w:rsidP="00D512A0">
      <w:pPr>
        <w:pStyle w:val="Corpodetexto"/>
        <w:spacing w:before="1" w:line="276" w:lineRule="auto"/>
        <w:jc w:val="both"/>
        <w:rPr>
          <w:rFonts w:ascii="Arial" w:hAnsi="Arial" w:cs="Arial"/>
        </w:rPr>
      </w:pPr>
      <w:r w:rsidRPr="00F72E0F">
        <w:rPr>
          <w:rFonts w:ascii="Arial" w:hAnsi="Arial" w:cs="Arial"/>
        </w:rPr>
        <w:t>Eu,</w:t>
      </w:r>
      <w:r>
        <w:rPr>
          <w:rFonts w:ascii="Arial" w:hAnsi="Arial" w:cs="Arial"/>
        </w:rPr>
        <w:t>_______</w:t>
      </w:r>
      <w:r w:rsidRPr="00F72E0F">
        <w:rPr>
          <w:rFonts w:ascii="Arial" w:hAnsi="Arial" w:cs="Arial"/>
        </w:rPr>
        <w:t>___________________________________________, acadêmico</w:t>
      </w:r>
      <w:r>
        <w:rPr>
          <w:rFonts w:ascii="Arial" w:hAnsi="Arial" w:cs="Arial"/>
        </w:rPr>
        <w:t>(a)</w:t>
      </w:r>
      <w:r w:rsidRPr="00F72E0F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</w:t>
      </w:r>
      <w:r w:rsidRPr="00F72E0F">
        <w:rPr>
          <w:rFonts w:ascii="Arial" w:hAnsi="Arial" w:cs="Arial"/>
        </w:rPr>
        <w:t>curso de_______________________ do Campus__________________________ venho</w:t>
      </w:r>
      <w:r>
        <w:rPr>
          <w:rFonts w:ascii="Arial" w:hAnsi="Arial" w:cs="Arial"/>
        </w:rPr>
        <w:t xml:space="preserve"> </w:t>
      </w:r>
      <w:r w:rsidRPr="00F72E0F">
        <w:rPr>
          <w:rFonts w:ascii="Arial" w:hAnsi="Arial" w:cs="Arial"/>
        </w:rPr>
        <w:t xml:space="preserve">por meio deste interpor recurso contra </w:t>
      </w:r>
      <w:r>
        <w:rPr>
          <w:rFonts w:ascii="Arial" w:hAnsi="Arial" w:cs="Arial"/>
        </w:rPr>
        <w:t>a homologação das inscrições/o</w:t>
      </w:r>
      <w:r w:rsidRPr="00F72E0F">
        <w:rPr>
          <w:rFonts w:ascii="Arial" w:hAnsi="Arial" w:cs="Arial"/>
        </w:rPr>
        <w:t xml:space="preserve"> resultado</w:t>
      </w:r>
      <w:r>
        <w:rPr>
          <w:rFonts w:ascii="Arial" w:hAnsi="Arial" w:cs="Arial"/>
        </w:rPr>
        <w:t xml:space="preserve"> p</w:t>
      </w:r>
      <w:r w:rsidRPr="00F72E0F">
        <w:rPr>
          <w:rFonts w:ascii="Arial" w:hAnsi="Arial" w:cs="Arial"/>
        </w:rPr>
        <w:t xml:space="preserve">rovisório do Processo Seletivo para </w:t>
      </w:r>
      <w:r>
        <w:rPr>
          <w:rFonts w:ascii="Arial" w:hAnsi="Arial" w:cs="Arial"/>
        </w:rPr>
        <w:t>o Programa de Auxílio Emergencial – PAE, modalidade transporte interurbano, rural e para pessoas com deficiência com mobilidade reduzida.</w:t>
      </w:r>
    </w:p>
    <w:p w14:paraId="03C90BF2" w14:textId="5205D2E0" w:rsidR="00D512A0" w:rsidRDefault="00D512A0" w:rsidP="00D512A0">
      <w:pPr>
        <w:pStyle w:val="Corpodetexto"/>
        <w:spacing w:before="1" w:line="276" w:lineRule="auto"/>
        <w:jc w:val="center"/>
        <w:rPr>
          <w:rFonts w:ascii="Arial" w:hAnsi="Arial" w:cs="Arial"/>
        </w:rPr>
      </w:pPr>
      <w:r w:rsidRPr="00F72E0F">
        <w:rPr>
          <w:rFonts w:ascii="Arial" w:hAnsi="Arial" w:cs="Arial"/>
        </w:rPr>
        <w:t>Justificativa:____________________________________________________________________________________________________________________________________________________________________________________________________________________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 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</w:t>
      </w:r>
      <w:r w:rsidR="00600224">
        <w:t>________________________________________________________</w:t>
      </w:r>
      <w:r>
        <w:t xml:space="preserve">__________________ </w:t>
      </w:r>
    </w:p>
    <w:p w14:paraId="52DBE468" w14:textId="77777777" w:rsidR="00D512A0" w:rsidRDefault="00D512A0" w:rsidP="00D512A0">
      <w:pPr>
        <w:pStyle w:val="Corpodetexto"/>
        <w:spacing w:before="1" w:line="276" w:lineRule="auto"/>
        <w:jc w:val="center"/>
        <w:rPr>
          <w:rFonts w:ascii="Arial" w:hAnsi="Arial" w:cs="Arial"/>
        </w:rPr>
      </w:pPr>
    </w:p>
    <w:p w14:paraId="58D64B09" w14:textId="77777777" w:rsidR="00D512A0" w:rsidRPr="00537E7E" w:rsidRDefault="00D512A0" w:rsidP="00D512A0">
      <w:pPr>
        <w:pStyle w:val="Corpodetexto"/>
        <w:spacing w:before="1" w:line="276" w:lineRule="auto"/>
        <w:jc w:val="center"/>
        <w:rPr>
          <w:rFonts w:ascii="Arial" w:hAnsi="Arial" w:cs="Arial"/>
        </w:rPr>
      </w:pPr>
      <w:r w:rsidRPr="00537E7E">
        <w:rPr>
          <w:rFonts w:ascii="Arial" w:hAnsi="Arial" w:cs="Arial"/>
        </w:rPr>
        <w:t>__________________________________,</w:t>
      </w:r>
      <w:r>
        <w:rPr>
          <w:rFonts w:ascii="Arial" w:hAnsi="Arial" w:cs="Arial"/>
        </w:rPr>
        <w:t xml:space="preserve"> </w:t>
      </w:r>
      <w:r w:rsidRPr="00537E7E">
        <w:rPr>
          <w:rFonts w:ascii="Arial" w:hAnsi="Arial" w:cs="Arial"/>
        </w:rPr>
        <w:t xml:space="preserve">____de________________________ </w:t>
      </w:r>
      <w:proofErr w:type="spellStart"/>
      <w:r w:rsidRPr="00537E7E">
        <w:rPr>
          <w:rFonts w:ascii="Arial" w:hAnsi="Arial" w:cs="Arial"/>
        </w:rPr>
        <w:t>de</w:t>
      </w:r>
      <w:proofErr w:type="spellEnd"/>
      <w:r w:rsidRPr="00537E7E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537E7E">
        <w:rPr>
          <w:rFonts w:ascii="Arial" w:hAnsi="Arial" w:cs="Arial"/>
        </w:rPr>
        <w:t xml:space="preserve">. </w:t>
      </w:r>
    </w:p>
    <w:p w14:paraId="30098FA2" w14:textId="77777777" w:rsidR="00D512A0" w:rsidRPr="00537E7E" w:rsidRDefault="00D512A0" w:rsidP="00D512A0">
      <w:pPr>
        <w:pStyle w:val="Corpodetexto"/>
        <w:spacing w:before="1" w:line="276" w:lineRule="auto"/>
        <w:jc w:val="center"/>
        <w:rPr>
          <w:rFonts w:ascii="Arial" w:hAnsi="Arial" w:cs="Arial"/>
        </w:rPr>
      </w:pPr>
    </w:p>
    <w:p w14:paraId="79D7FAE3" w14:textId="77777777" w:rsidR="00D512A0" w:rsidRPr="00537E7E" w:rsidRDefault="00D512A0" w:rsidP="00D512A0">
      <w:pPr>
        <w:pStyle w:val="Corpodetexto"/>
        <w:spacing w:before="1" w:line="276" w:lineRule="auto"/>
        <w:jc w:val="center"/>
        <w:rPr>
          <w:rFonts w:ascii="Arial" w:hAnsi="Arial" w:cs="Arial"/>
        </w:rPr>
      </w:pPr>
      <w:r w:rsidRPr="00537E7E">
        <w:rPr>
          <w:rFonts w:ascii="Arial" w:hAnsi="Arial" w:cs="Arial"/>
        </w:rPr>
        <w:t xml:space="preserve">________________________________________________ </w:t>
      </w:r>
    </w:p>
    <w:p w14:paraId="6DC0C9C7" w14:textId="77777777" w:rsidR="00D512A0" w:rsidRDefault="00D512A0" w:rsidP="00D512A0">
      <w:pPr>
        <w:pStyle w:val="Corpodetexto"/>
        <w:spacing w:before="1" w:line="276" w:lineRule="auto"/>
        <w:jc w:val="center"/>
        <w:rPr>
          <w:rFonts w:ascii="Arial" w:hAnsi="Arial" w:cs="Arial"/>
        </w:rPr>
      </w:pPr>
      <w:r w:rsidRPr="00537E7E">
        <w:rPr>
          <w:rFonts w:ascii="Arial" w:hAnsi="Arial" w:cs="Arial"/>
        </w:rPr>
        <w:t>Nome e assinatur</w:t>
      </w:r>
      <w:r>
        <w:rPr>
          <w:rFonts w:ascii="Arial" w:hAnsi="Arial" w:cs="Arial"/>
        </w:rPr>
        <w:t>a</w:t>
      </w:r>
    </w:p>
    <w:p w14:paraId="1809C61D" w14:textId="77777777" w:rsidR="00D512A0" w:rsidRPr="00FF24C6" w:rsidRDefault="00D512A0" w:rsidP="00D512A0">
      <w:pPr>
        <w:pStyle w:val="Corpodetexto"/>
        <w:spacing w:before="1" w:line="276" w:lineRule="auto"/>
        <w:rPr>
          <w:rFonts w:ascii="Arial" w:hAnsi="Arial" w:cs="Arial"/>
        </w:rPr>
      </w:pPr>
      <w:r w:rsidRPr="00FF24C6">
        <w:rPr>
          <w:rFonts w:ascii="Arial" w:hAnsi="Arial" w:cs="Arial"/>
        </w:rPr>
        <w:t>A ser preenchido pelo Serviço Social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1559"/>
      </w:tblGrid>
      <w:tr w:rsidR="00D512A0" w:rsidRPr="00FF24C6" w14:paraId="018463EF" w14:textId="77777777" w:rsidTr="008019E3">
        <w:tc>
          <w:tcPr>
            <w:tcW w:w="421" w:type="dxa"/>
          </w:tcPr>
          <w:p w14:paraId="4A0212E3" w14:textId="77777777" w:rsidR="00D512A0" w:rsidRPr="00FF24C6" w:rsidRDefault="00D512A0" w:rsidP="008019E3">
            <w:pPr>
              <w:pStyle w:val="Corpodetexto"/>
              <w:spacing w:before="1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9B6BD3" w14:textId="77777777" w:rsidR="00D512A0" w:rsidRPr="00FF24C6" w:rsidRDefault="00D512A0" w:rsidP="008019E3">
            <w:pPr>
              <w:pStyle w:val="Corpodetexto"/>
              <w:spacing w:before="1" w:line="276" w:lineRule="auto"/>
              <w:rPr>
                <w:rFonts w:ascii="Arial" w:hAnsi="Arial" w:cs="Arial"/>
                <w:sz w:val="20"/>
                <w:szCs w:val="20"/>
              </w:rPr>
            </w:pPr>
            <w:r w:rsidRPr="00FF24C6">
              <w:rPr>
                <w:rFonts w:ascii="Arial" w:hAnsi="Arial" w:cs="Arial"/>
                <w:sz w:val="20"/>
                <w:szCs w:val="20"/>
              </w:rPr>
              <w:t xml:space="preserve"> DEFERIDO</w:t>
            </w:r>
          </w:p>
        </w:tc>
      </w:tr>
      <w:tr w:rsidR="00D512A0" w:rsidRPr="00FF24C6" w14:paraId="6A736E2F" w14:textId="77777777" w:rsidTr="008019E3">
        <w:tc>
          <w:tcPr>
            <w:tcW w:w="421" w:type="dxa"/>
          </w:tcPr>
          <w:p w14:paraId="4EFA78FA" w14:textId="77777777" w:rsidR="00D512A0" w:rsidRPr="00FF24C6" w:rsidRDefault="00D512A0" w:rsidP="008019E3">
            <w:pPr>
              <w:pStyle w:val="Corpodetexto"/>
              <w:spacing w:before="1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FFEEA7" w14:textId="77777777" w:rsidR="00D512A0" w:rsidRPr="00FF24C6" w:rsidRDefault="00D512A0" w:rsidP="008019E3">
            <w:pPr>
              <w:pStyle w:val="Corpodetexto"/>
              <w:spacing w:before="1" w:line="276" w:lineRule="auto"/>
              <w:rPr>
                <w:rFonts w:ascii="Arial" w:hAnsi="Arial" w:cs="Arial"/>
                <w:sz w:val="20"/>
                <w:szCs w:val="20"/>
              </w:rPr>
            </w:pPr>
            <w:r w:rsidRPr="00FF24C6">
              <w:rPr>
                <w:rFonts w:ascii="Arial" w:hAnsi="Arial" w:cs="Arial"/>
                <w:sz w:val="20"/>
                <w:szCs w:val="20"/>
              </w:rPr>
              <w:t xml:space="preserve"> INDEFERIDO </w:t>
            </w:r>
          </w:p>
        </w:tc>
      </w:tr>
    </w:tbl>
    <w:p w14:paraId="6956E21B" w14:textId="77777777" w:rsidR="00D512A0" w:rsidRDefault="00D512A0" w:rsidP="00D512A0">
      <w:pPr>
        <w:pStyle w:val="Corpodetexto"/>
        <w:spacing w:before="1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452D0844" w14:textId="77777777" w:rsidR="00D512A0" w:rsidRDefault="00D512A0" w:rsidP="00D512A0">
      <w:pPr>
        <w:pStyle w:val="Corpodetexto"/>
        <w:spacing w:before="1" w:line="276" w:lineRule="auto"/>
        <w:jc w:val="center"/>
        <w:rPr>
          <w:rFonts w:ascii="Arial Nova" w:hAnsi="Arial Nova" w:cs="Arial"/>
          <w:sz w:val="22"/>
          <w:szCs w:val="22"/>
        </w:rPr>
      </w:pPr>
      <w:r w:rsidRPr="00FF24C6">
        <w:rPr>
          <w:rFonts w:ascii="Arial" w:hAnsi="Arial" w:cs="Arial"/>
        </w:rPr>
        <w:t>Assinatur</w:t>
      </w:r>
      <w:r>
        <w:rPr>
          <w:rFonts w:ascii="Arial" w:hAnsi="Arial" w:cs="Arial"/>
        </w:rPr>
        <w:t>a</w:t>
      </w:r>
    </w:p>
    <w:p w14:paraId="3715CC9E" w14:textId="77777777" w:rsidR="00A12D71" w:rsidRPr="009B32D5" w:rsidRDefault="00A12D71" w:rsidP="00072749">
      <w:pPr>
        <w:spacing w:line="200" w:lineRule="atLeast"/>
        <w:jc w:val="center"/>
        <w:rPr>
          <w:rFonts w:ascii="Arial" w:hAnsi="Arial" w:cs="Arial"/>
          <w:bCs/>
        </w:rPr>
      </w:pPr>
    </w:p>
    <w:sectPr w:rsidR="00A12D71" w:rsidRPr="009B32D5" w:rsidSect="00072749">
      <w:headerReference w:type="default" r:id="rId10"/>
      <w:footnotePr>
        <w:pos w:val="beneathText"/>
      </w:footnotePr>
      <w:pgSz w:w="11905" w:h="16836" w:code="9"/>
      <w:pgMar w:top="1701" w:right="1134" w:bottom="1134" w:left="1701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23695" w14:textId="77777777" w:rsidR="00CF7F48" w:rsidRDefault="00CF7F48" w:rsidP="0043617D">
      <w:r>
        <w:separator/>
      </w:r>
    </w:p>
  </w:endnote>
  <w:endnote w:type="continuationSeparator" w:id="0">
    <w:p w14:paraId="6A8F5D6C" w14:textId="77777777" w:rsidR="00CF7F48" w:rsidRDefault="00CF7F48" w:rsidP="0043617D">
      <w:r>
        <w:continuationSeparator/>
      </w:r>
    </w:p>
  </w:endnote>
  <w:endnote w:type="continuationNotice" w:id="1">
    <w:p w14:paraId="2DA3011B" w14:textId="77777777" w:rsidR="00CF7F48" w:rsidRDefault="00CF7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9DF4C" w14:textId="77777777" w:rsidR="00CF7F48" w:rsidRDefault="00CF7F48" w:rsidP="0043617D">
      <w:r>
        <w:separator/>
      </w:r>
    </w:p>
  </w:footnote>
  <w:footnote w:type="continuationSeparator" w:id="0">
    <w:p w14:paraId="0672D748" w14:textId="77777777" w:rsidR="00CF7F48" w:rsidRDefault="00CF7F48" w:rsidP="0043617D">
      <w:r>
        <w:continuationSeparator/>
      </w:r>
    </w:p>
  </w:footnote>
  <w:footnote w:type="continuationNotice" w:id="1">
    <w:p w14:paraId="32018670" w14:textId="77777777" w:rsidR="00CF7F48" w:rsidRDefault="00CF7F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26D3D" w14:textId="59C3A2C5" w:rsidR="00F337BD" w:rsidRDefault="00F337BD">
    <w:pPr>
      <w:pStyle w:val="Cabealho"/>
    </w:pPr>
    <w:r>
      <w:rPr>
        <w:noProof/>
      </w:rPr>
      <w:drawing>
        <wp:inline distT="0" distB="0" distL="0" distR="0" wp14:anchorId="41484D09" wp14:editId="3075186C">
          <wp:extent cx="5759450" cy="1379936"/>
          <wp:effectExtent l="0" t="0" r="0" b="0"/>
          <wp:docPr id="840614868" name="Imagem 840614868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Interface gráfica do usuário, 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379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567"/>
        </w:tabs>
        <w:ind w:left="567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567"/>
        </w:tabs>
        <w:ind w:left="567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567"/>
        </w:tabs>
        <w:ind w:left="567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567"/>
        </w:tabs>
        <w:ind w:left="567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567"/>
        </w:tabs>
        <w:ind w:left="56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6465FE6"/>
    <w:multiLevelType w:val="hybridMultilevel"/>
    <w:tmpl w:val="BA528F5C"/>
    <w:lvl w:ilvl="0" w:tplc="5EA2CDB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0C36B9"/>
    <w:multiLevelType w:val="multilevel"/>
    <w:tmpl w:val="22824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5" w15:restartNumberingAfterBreak="0">
    <w:nsid w:val="0D0C2965"/>
    <w:multiLevelType w:val="multilevel"/>
    <w:tmpl w:val="BBEA837C"/>
    <w:lvl w:ilvl="0">
      <w:start w:val="6"/>
      <w:numFmt w:val="decimal"/>
      <w:lvlText w:val="%1"/>
      <w:lvlJc w:val="left"/>
      <w:pPr>
        <w:ind w:left="360" w:hanging="360"/>
      </w:pPr>
      <w:rPr>
        <w:rFonts w:ascii="Arial Nova" w:hAnsi="Arial Nova"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="Arial Nova" w:hAnsi="Arial Nova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Arial Nova" w:hAnsi="Arial Nova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Arial Nova" w:hAnsi="Arial Nova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Arial Nova" w:hAnsi="Arial Nova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Arial Nova" w:hAnsi="Arial Nova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Arial Nova" w:hAnsi="Arial Nova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Arial Nova" w:hAnsi="Arial Nova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Arial Nova" w:hAnsi="Arial Nova" w:hint="default"/>
        <w:color w:val="auto"/>
        <w:sz w:val="22"/>
      </w:rPr>
    </w:lvl>
  </w:abstractNum>
  <w:abstractNum w:abstractNumId="6" w15:restartNumberingAfterBreak="0">
    <w:nsid w:val="10C45B22"/>
    <w:multiLevelType w:val="multilevel"/>
    <w:tmpl w:val="558A1A1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75"/>
      </w:pPr>
      <w:rPr>
        <w:rFonts w:ascii="Arial" w:hAnsi="Arial" w:cs="Arial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ascii="Arial Nova" w:hAnsi="Arial Nova" w:hint="default"/>
        <w:b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ascii="Arial Nova" w:hAnsi="Arial Nova" w:hint="default"/>
        <w:b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ascii="Arial Nova" w:hAnsi="Arial Nova" w:hint="default"/>
        <w:b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ascii="Arial Nova" w:hAnsi="Arial Nov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ascii="Arial Nova" w:hAnsi="Arial Nov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ascii="Arial Nova" w:hAnsi="Arial Nov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75" w:hanging="1800"/>
      </w:pPr>
      <w:rPr>
        <w:rFonts w:ascii="Arial Nova" w:hAnsi="Arial Nova" w:hint="default"/>
        <w:b/>
      </w:rPr>
    </w:lvl>
  </w:abstractNum>
  <w:abstractNum w:abstractNumId="7" w15:restartNumberingAfterBreak="0">
    <w:nsid w:val="11B325E5"/>
    <w:multiLevelType w:val="hybridMultilevel"/>
    <w:tmpl w:val="E1D40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66187"/>
    <w:multiLevelType w:val="multilevel"/>
    <w:tmpl w:val="DE2CC3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9" w15:restartNumberingAfterBreak="0">
    <w:nsid w:val="4B053096"/>
    <w:multiLevelType w:val="hybridMultilevel"/>
    <w:tmpl w:val="51082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5BD0C5B"/>
    <w:multiLevelType w:val="hybridMultilevel"/>
    <w:tmpl w:val="BCA0BA2C"/>
    <w:lvl w:ilvl="0" w:tplc="B7F0190A">
      <w:start w:val="1"/>
      <w:numFmt w:val="upperRoman"/>
      <w:lvlText w:val="%1"/>
      <w:lvlJc w:val="left"/>
      <w:pPr>
        <w:ind w:left="346" w:hanging="154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1" w:tplc="6DF6E4F6">
      <w:start w:val="1"/>
      <w:numFmt w:val="bullet"/>
      <w:lvlText w:val="•"/>
      <w:lvlJc w:val="left"/>
      <w:pPr>
        <w:ind w:left="1278" w:hanging="154"/>
      </w:pPr>
      <w:rPr>
        <w:rFonts w:hint="default"/>
      </w:rPr>
    </w:lvl>
    <w:lvl w:ilvl="2" w:tplc="60063DC6">
      <w:start w:val="1"/>
      <w:numFmt w:val="bullet"/>
      <w:lvlText w:val="•"/>
      <w:lvlJc w:val="left"/>
      <w:pPr>
        <w:ind w:left="2216" w:hanging="154"/>
      </w:pPr>
      <w:rPr>
        <w:rFonts w:hint="default"/>
      </w:rPr>
    </w:lvl>
    <w:lvl w:ilvl="3" w:tplc="5C0CBCD4">
      <w:start w:val="1"/>
      <w:numFmt w:val="bullet"/>
      <w:lvlText w:val="•"/>
      <w:lvlJc w:val="left"/>
      <w:pPr>
        <w:ind w:left="3154" w:hanging="154"/>
      </w:pPr>
      <w:rPr>
        <w:rFonts w:hint="default"/>
      </w:rPr>
    </w:lvl>
    <w:lvl w:ilvl="4" w:tplc="9F9A664A">
      <w:start w:val="1"/>
      <w:numFmt w:val="bullet"/>
      <w:lvlText w:val="•"/>
      <w:lvlJc w:val="left"/>
      <w:pPr>
        <w:ind w:left="4092" w:hanging="154"/>
      </w:pPr>
      <w:rPr>
        <w:rFonts w:hint="default"/>
      </w:rPr>
    </w:lvl>
    <w:lvl w:ilvl="5" w:tplc="89923D98">
      <w:start w:val="1"/>
      <w:numFmt w:val="bullet"/>
      <w:lvlText w:val="•"/>
      <w:lvlJc w:val="left"/>
      <w:pPr>
        <w:ind w:left="5030" w:hanging="154"/>
      </w:pPr>
      <w:rPr>
        <w:rFonts w:hint="default"/>
      </w:rPr>
    </w:lvl>
    <w:lvl w:ilvl="6" w:tplc="5AE8EEAE">
      <w:start w:val="1"/>
      <w:numFmt w:val="bullet"/>
      <w:lvlText w:val="•"/>
      <w:lvlJc w:val="left"/>
      <w:pPr>
        <w:ind w:left="5968" w:hanging="154"/>
      </w:pPr>
      <w:rPr>
        <w:rFonts w:hint="default"/>
      </w:rPr>
    </w:lvl>
    <w:lvl w:ilvl="7" w:tplc="37E81086">
      <w:start w:val="1"/>
      <w:numFmt w:val="bullet"/>
      <w:lvlText w:val="•"/>
      <w:lvlJc w:val="left"/>
      <w:pPr>
        <w:ind w:left="6906" w:hanging="154"/>
      </w:pPr>
      <w:rPr>
        <w:rFonts w:hint="default"/>
      </w:rPr>
    </w:lvl>
    <w:lvl w:ilvl="8" w:tplc="3A82000A">
      <w:start w:val="1"/>
      <w:numFmt w:val="bullet"/>
      <w:lvlText w:val="•"/>
      <w:lvlJc w:val="left"/>
      <w:pPr>
        <w:ind w:left="7844" w:hanging="154"/>
      </w:pPr>
      <w:rPr>
        <w:rFonts w:hint="default"/>
      </w:rPr>
    </w:lvl>
  </w:abstractNum>
  <w:abstractNum w:abstractNumId="12" w15:restartNumberingAfterBreak="0">
    <w:nsid w:val="5B6042FA"/>
    <w:multiLevelType w:val="hybridMultilevel"/>
    <w:tmpl w:val="6EE81A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36276C4"/>
    <w:multiLevelType w:val="multilevel"/>
    <w:tmpl w:val="2CD2CD8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8" w:hanging="1800"/>
      </w:pPr>
      <w:rPr>
        <w:rFonts w:hint="default"/>
      </w:rPr>
    </w:lvl>
  </w:abstractNum>
  <w:abstractNum w:abstractNumId="14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00450"/>
    <w:multiLevelType w:val="hybridMultilevel"/>
    <w:tmpl w:val="561CC600"/>
    <w:lvl w:ilvl="0" w:tplc="9B34BCD2">
      <w:start w:val="5"/>
      <w:numFmt w:val="upperRoman"/>
      <w:lvlText w:val="%1-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6ECD05B1"/>
    <w:multiLevelType w:val="multilevel"/>
    <w:tmpl w:val="EC1209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724B0243"/>
    <w:multiLevelType w:val="hybridMultilevel"/>
    <w:tmpl w:val="35E63AAC"/>
    <w:lvl w:ilvl="0" w:tplc="4B56704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5DE2920"/>
    <w:multiLevelType w:val="multilevel"/>
    <w:tmpl w:val="C85CF0E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705324698">
    <w:abstractNumId w:val="0"/>
  </w:num>
  <w:num w:numId="2" w16cid:durableId="1842354376">
    <w:abstractNumId w:val="1"/>
  </w:num>
  <w:num w:numId="3" w16cid:durableId="2097899120">
    <w:abstractNumId w:val="2"/>
  </w:num>
  <w:num w:numId="4" w16cid:durableId="663121705">
    <w:abstractNumId w:val="14"/>
  </w:num>
  <w:num w:numId="5" w16cid:durableId="1410495745">
    <w:abstractNumId w:val="10"/>
  </w:num>
  <w:num w:numId="6" w16cid:durableId="666330128">
    <w:abstractNumId w:val="19"/>
  </w:num>
  <w:num w:numId="7" w16cid:durableId="593324498">
    <w:abstractNumId w:val="6"/>
  </w:num>
  <w:num w:numId="8" w16cid:durableId="1164124005">
    <w:abstractNumId w:val="5"/>
  </w:num>
  <w:num w:numId="9" w16cid:durableId="857427828">
    <w:abstractNumId w:val="3"/>
  </w:num>
  <w:num w:numId="10" w16cid:durableId="1136142841">
    <w:abstractNumId w:val="4"/>
  </w:num>
  <w:num w:numId="11" w16cid:durableId="218244883">
    <w:abstractNumId w:val="8"/>
  </w:num>
  <w:num w:numId="12" w16cid:durableId="314992672">
    <w:abstractNumId w:val="18"/>
  </w:num>
  <w:num w:numId="13" w16cid:durableId="976838451">
    <w:abstractNumId w:val="13"/>
  </w:num>
  <w:num w:numId="14" w16cid:durableId="2055424238">
    <w:abstractNumId w:val="17"/>
  </w:num>
  <w:num w:numId="15" w16cid:durableId="125969426">
    <w:abstractNumId w:val="12"/>
  </w:num>
  <w:num w:numId="16" w16cid:durableId="1499229677">
    <w:abstractNumId w:val="16"/>
  </w:num>
  <w:num w:numId="17" w16cid:durableId="1767731110">
    <w:abstractNumId w:val="7"/>
  </w:num>
  <w:num w:numId="18" w16cid:durableId="907542564">
    <w:abstractNumId w:val="15"/>
  </w:num>
  <w:num w:numId="19" w16cid:durableId="1355308700">
    <w:abstractNumId w:val="11"/>
  </w:num>
  <w:num w:numId="20" w16cid:durableId="15377406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20F1"/>
    <w:rsid w:val="00003C94"/>
    <w:rsid w:val="00006289"/>
    <w:rsid w:val="0000633E"/>
    <w:rsid w:val="0002217A"/>
    <w:rsid w:val="00026A85"/>
    <w:rsid w:val="0003163A"/>
    <w:rsid w:val="00036222"/>
    <w:rsid w:val="00041774"/>
    <w:rsid w:val="000443CD"/>
    <w:rsid w:val="00046030"/>
    <w:rsid w:val="00046B1E"/>
    <w:rsid w:val="00047E2A"/>
    <w:rsid w:val="00053D06"/>
    <w:rsid w:val="00063497"/>
    <w:rsid w:val="000726C3"/>
    <w:rsid w:val="00072749"/>
    <w:rsid w:val="00081D69"/>
    <w:rsid w:val="00083331"/>
    <w:rsid w:val="0008586C"/>
    <w:rsid w:val="00095D2E"/>
    <w:rsid w:val="00095D62"/>
    <w:rsid w:val="000A47A5"/>
    <w:rsid w:val="000B3ECB"/>
    <w:rsid w:val="000C479B"/>
    <w:rsid w:val="000C6BF9"/>
    <w:rsid w:val="000D06C8"/>
    <w:rsid w:val="000D3CB3"/>
    <w:rsid w:val="000E0E3E"/>
    <w:rsid w:val="000E1B24"/>
    <w:rsid w:val="000E5D9D"/>
    <w:rsid w:val="000E7B93"/>
    <w:rsid w:val="000F44D7"/>
    <w:rsid w:val="000F7C03"/>
    <w:rsid w:val="00112392"/>
    <w:rsid w:val="00114145"/>
    <w:rsid w:val="00116519"/>
    <w:rsid w:val="00130BB3"/>
    <w:rsid w:val="001314B0"/>
    <w:rsid w:val="00134EA3"/>
    <w:rsid w:val="001405E3"/>
    <w:rsid w:val="0014125A"/>
    <w:rsid w:val="00152038"/>
    <w:rsid w:val="001573DC"/>
    <w:rsid w:val="00160DC3"/>
    <w:rsid w:val="00160DE2"/>
    <w:rsid w:val="001617E8"/>
    <w:rsid w:val="00162399"/>
    <w:rsid w:val="00164A1C"/>
    <w:rsid w:val="00166605"/>
    <w:rsid w:val="001701DD"/>
    <w:rsid w:val="001728F5"/>
    <w:rsid w:val="00172A8B"/>
    <w:rsid w:val="00191EDB"/>
    <w:rsid w:val="001B44F9"/>
    <w:rsid w:val="001B4B49"/>
    <w:rsid w:val="001C20D1"/>
    <w:rsid w:val="001C3B18"/>
    <w:rsid w:val="001C5A01"/>
    <w:rsid w:val="001D1B28"/>
    <w:rsid w:val="001D3DFA"/>
    <w:rsid w:val="001D66B0"/>
    <w:rsid w:val="001E0757"/>
    <w:rsid w:val="001E21F2"/>
    <w:rsid w:val="001E60B3"/>
    <w:rsid w:val="001F4084"/>
    <w:rsid w:val="001F51DA"/>
    <w:rsid w:val="00205275"/>
    <w:rsid w:val="00205283"/>
    <w:rsid w:val="002062B7"/>
    <w:rsid w:val="002079F5"/>
    <w:rsid w:val="00213668"/>
    <w:rsid w:val="002161D3"/>
    <w:rsid w:val="00220BEA"/>
    <w:rsid w:val="002229D4"/>
    <w:rsid w:val="00226196"/>
    <w:rsid w:val="002272DD"/>
    <w:rsid w:val="00227972"/>
    <w:rsid w:val="002333E6"/>
    <w:rsid w:val="00234117"/>
    <w:rsid w:val="002355C3"/>
    <w:rsid w:val="00235A9E"/>
    <w:rsid w:val="00236136"/>
    <w:rsid w:val="00237BFC"/>
    <w:rsid w:val="002436B0"/>
    <w:rsid w:val="0024471E"/>
    <w:rsid w:val="00245058"/>
    <w:rsid w:val="00245887"/>
    <w:rsid w:val="00250D1D"/>
    <w:rsid w:val="00253E01"/>
    <w:rsid w:val="00256BAC"/>
    <w:rsid w:val="00261198"/>
    <w:rsid w:val="00261A52"/>
    <w:rsid w:val="0026692A"/>
    <w:rsid w:val="002726FA"/>
    <w:rsid w:val="0027407D"/>
    <w:rsid w:val="002751F6"/>
    <w:rsid w:val="00291E4F"/>
    <w:rsid w:val="00293173"/>
    <w:rsid w:val="002952D1"/>
    <w:rsid w:val="00295B81"/>
    <w:rsid w:val="002A1923"/>
    <w:rsid w:val="002A23CD"/>
    <w:rsid w:val="002A3CFE"/>
    <w:rsid w:val="002B2CC1"/>
    <w:rsid w:val="002C2E64"/>
    <w:rsid w:val="002C3637"/>
    <w:rsid w:val="002C4258"/>
    <w:rsid w:val="002C65B3"/>
    <w:rsid w:val="002C6637"/>
    <w:rsid w:val="002C705F"/>
    <w:rsid w:val="002D2EEC"/>
    <w:rsid w:val="002E469B"/>
    <w:rsid w:val="002E4933"/>
    <w:rsid w:val="002E5125"/>
    <w:rsid w:val="002E7BEA"/>
    <w:rsid w:val="002F72A0"/>
    <w:rsid w:val="00300696"/>
    <w:rsid w:val="003012EC"/>
    <w:rsid w:val="00301A54"/>
    <w:rsid w:val="00303377"/>
    <w:rsid w:val="0030797D"/>
    <w:rsid w:val="00317208"/>
    <w:rsid w:val="003214A5"/>
    <w:rsid w:val="0032246C"/>
    <w:rsid w:val="00322474"/>
    <w:rsid w:val="003250DE"/>
    <w:rsid w:val="00325256"/>
    <w:rsid w:val="00325BE2"/>
    <w:rsid w:val="00327AD4"/>
    <w:rsid w:val="00333ADA"/>
    <w:rsid w:val="00335602"/>
    <w:rsid w:val="00340D8E"/>
    <w:rsid w:val="00341935"/>
    <w:rsid w:val="00343024"/>
    <w:rsid w:val="003551DB"/>
    <w:rsid w:val="003616A8"/>
    <w:rsid w:val="00363FE9"/>
    <w:rsid w:val="00365B5E"/>
    <w:rsid w:val="00370B92"/>
    <w:rsid w:val="0038226C"/>
    <w:rsid w:val="003834EA"/>
    <w:rsid w:val="00391396"/>
    <w:rsid w:val="003960C3"/>
    <w:rsid w:val="003A2071"/>
    <w:rsid w:val="003A5C2B"/>
    <w:rsid w:val="003B01FE"/>
    <w:rsid w:val="003B6BB5"/>
    <w:rsid w:val="003C0135"/>
    <w:rsid w:val="003C13CE"/>
    <w:rsid w:val="003D2FE0"/>
    <w:rsid w:val="003E2F0B"/>
    <w:rsid w:val="003E39B2"/>
    <w:rsid w:val="003E4644"/>
    <w:rsid w:val="003F03FF"/>
    <w:rsid w:val="003F5081"/>
    <w:rsid w:val="004114F6"/>
    <w:rsid w:val="004177FA"/>
    <w:rsid w:val="00417C4A"/>
    <w:rsid w:val="00417CC6"/>
    <w:rsid w:val="00423860"/>
    <w:rsid w:val="0043087C"/>
    <w:rsid w:val="00430AB2"/>
    <w:rsid w:val="00431ED0"/>
    <w:rsid w:val="0043283F"/>
    <w:rsid w:val="00435EC7"/>
    <w:rsid w:val="0043617D"/>
    <w:rsid w:val="0044720A"/>
    <w:rsid w:val="00453DCE"/>
    <w:rsid w:val="00456634"/>
    <w:rsid w:val="00456688"/>
    <w:rsid w:val="004628A6"/>
    <w:rsid w:val="004636E6"/>
    <w:rsid w:val="00482858"/>
    <w:rsid w:val="00482953"/>
    <w:rsid w:val="00483F5D"/>
    <w:rsid w:val="004905F2"/>
    <w:rsid w:val="004909CB"/>
    <w:rsid w:val="004915E9"/>
    <w:rsid w:val="00491A5E"/>
    <w:rsid w:val="00493DA4"/>
    <w:rsid w:val="004A004B"/>
    <w:rsid w:val="004A42DF"/>
    <w:rsid w:val="004B2AB9"/>
    <w:rsid w:val="004B57E1"/>
    <w:rsid w:val="004B691B"/>
    <w:rsid w:val="004C5F74"/>
    <w:rsid w:val="004C6AB8"/>
    <w:rsid w:val="004D673E"/>
    <w:rsid w:val="004F039B"/>
    <w:rsid w:val="004F1B9C"/>
    <w:rsid w:val="004F41B2"/>
    <w:rsid w:val="004F6553"/>
    <w:rsid w:val="005022B7"/>
    <w:rsid w:val="0050381F"/>
    <w:rsid w:val="0050444F"/>
    <w:rsid w:val="0050481D"/>
    <w:rsid w:val="0051070B"/>
    <w:rsid w:val="00513ED7"/>
    <w:rsid w:val="0051493F"/>
    <w:rsid w:val="005156B3"/>
    <w:rsid w:val="00515978"/>
    <w:rsid w:val="00521BBC"/>
    <w:rsid w:val="00523C2D"/>
    <w:rsid w:val="00530C1D"/>
    <w:rsid w:val="0053717A"/>
    <w:rsid w:val="00544CDA"/>
    <w:rsid w:val="00544F32"/>
    <w:rsid w:val="00552205"/>
    <w:rsid w:val="005571B3"/>
    <w:rsid w:val="00557273"/>
    <w:rsid w:val="00560236"/>
    <w:rsid w:val="005620BD"/>
    <w:rsid w:val="00562E46"/>
    <w:rsid w:val="00565E07"/>
    <w:rsid w:val="00572B57"/>
    <w:rsid w:val="005875A9"/>
    <w:rsid w:val="00596931"/>
    <w:rsid w:val="005A04A0"/>
    <w:rsid w:val="005A3BB7"/>
    <w:rsid w:val="005B264C"/>
    <w:rsid w:val="005B3512"/>
    <w:rsid w:val="005B6FCB"/>
    <w:rsid w:val="005C077D"/>
    <w:rsid w:val="005C3893"/>
    <w:rsid w:val="005C3F9B"/>
    <w:rsid w:val="005C6315"/>
    <w:rsid w:val="005C766E"/>
    <w:rsid w:val="005C7AF8"/>
    <w:rsid w:val="005C7F5F"/>
    <w:rsid w:val="005D2437"/>
    <w:rsid w:val="005E2598"/>
    <w:rsid w:val="005E4F2E"/>
    <w:rsid w:val="005F14F1"/>
    <w:rsid w:val="005F6798"/>
    <w:rsid w:val="00600224"/>
    <w:rsid w:val="00601C39"/>
    <w:rsid w:val="00602BEA"/>
    <w:rsid w:val="0061165B"/>
    <w:rsid w:val="0062261C"/>
    <w:rsid w:val="006241EE"/>
    <w:rsid w:val="0063304E"/>
    <w:rsid w:val="0064059C"/>
    <w:rsid w:val="00640937"/>
    <w:rsid w:val="006516D0"/>
    <w:rsid w:val="00654D6A"/>
    <w:rsid w:val="00657498"/>
    <w:rsid w:val="0066056D"/>
    <w:rsid w:val="00660904"/>
    <w:rsid w:val="00663014"/>
    <w:rsid w:val="00666C61"/>
    <w:rsid w:val="00671A1F"/>
    <w:rsid w:val="006869F0"/>
    <w:rsid w:val="006906D4"/>
    <w:rsid w:val="0069427B"/>
    <w:rsid w:val="00697A18"/>
    <w:rsid w:val="006A39D1"/>
    <w:rsid w:val="006A40D1"/>
    <w:rsid w:val="006A712D"/>
    <w:rsid w:val="006B3CA9"/>
    <w:rsid w:val="006B7504"/>
    <w:rsid w:val="006C24BB"/>
    <w:rsid w:val="006C4789"/>
    <w:rsid w:val="006C576C"/>
    <w:rsid w:val="006D4574"/>
    <w:rsid w:val="006D5CE6"/>
    <w:rsid w:val="006D6F8C"/>
    <w:rsid w:val="006E2C92"/>
    <w:rsid w:val="006E3D89"/>
    <w:rsid w:val="006F7A6A"/>
    <w:rsid w:val="00700FAC"/>
    <w:rsid w:val="00707DFD"/>
    <w:rsid w:val="00712225"/>
    <w:rsid w:val="00717095"/>
    <w:rsid w:val="00717CC6"/>
    <w:rsid w:val="00724376"/>
    <w:rsid w:val="00731572"/>
    <w:rsid w:val="00731CC1"/>
    <w:rsid w:val="0073327B"/>
    <w:rsid w:val="007335E3"/>
    <w:rsid w:val="007340FE"/>
    <w:rsid w:val="00744ED6"/>
    <w:rsid w:val="00747B47"/>
    <w:rsid w:val="007519DF"/>
    <w:rsid w:val="00751C72"/>
    <w:rsid w:val="0075627F"/>
    <w:rsid w:val="0075710D"/>
    <w:rsid w:val="0076233D"/>
    <w:rsid w:val="00762941"/>
    <w:rsid w:val="00763983"/>
    <w:rsid w:val="00763F1E"/>
    <w:rsid w:val="00764D52"/>
    <w:rsid w:val="00773803"/>
    <w:rsid w:val="00775E74"/>
    <w:rsid w:val="00785D62"/>
    <w:rsid w:val="007903AB"/>
    <w:rsid w:val="00790F4E"/>
    <w:rsid w:val="00791938"/>
    <w:rsid w:val="00793EC5"/>
    <w:rsid w:val="00795102"/>
    <w:rsid w:val="00795541"/>
    <w:rsid w:val="00796798"/>
    <w:rsid w:val="007A08A5"/>
    <w:rsid w:val="007A2A2E"/>
    <w:rsid w:val="007A7141"/>
    <w:rsid w:val="007A72AC"/>
    <w:rsid w:val="007B4540"/>
    <w:rsid w:val="007B5F68"/>
    <w:rsid w:val="007C0F9C"/>
    <w:rsid w:val="007C14B7"/>
    <w:rsid w:val="007C25EC"/>
    <w:rsid w:val="007C39A6"/>
    <w:rsid w:val="007C40BF"/>
    <w:rsid w:val="007D22C9"/>
    <w:rsid w:val="007E1C44"/>
    <w:rsid w:val="007F547D"/>
    <w:rsid w:val="007F618B"/>
    <w:rsid w:val="007F6971"/>
    <w:rsid w:val="007F7B18"/>
    <w:rsid w:val="0080009E"/>
    <w:rsid w:val="008028A6"/>
    <w:rsid w:val="00805E7F"/>
    <w:rsid w:val="00810039"/>
    <w:rsid w:val="00813D72"/>
    <w:rsid w:val="00817012"/>
    <w:rsid w:val="008177BC"/>
    <w:rsid w:val="00827302"/>
    <w:rsid w:val="008273D6"/>
    <w:rsid w:val="008366A6"/>
    <w:rsid w:val="008428D3"/>
    <w:rsid w:val="00842A4E"/>
    <w:rsid w:val="00847249"/>
    <w:rsid w:val="008533BC"/>
    <w:rsid w:val="0085483A"/>
    <w:rsid w:val="00861220"/>
    <w:rsid w:val="00861905"/>
    <w:rsid w:val="00862A7F"/>
    <w:rsid w:val="00863E98"/>
    <w:rsid w:val="00873779"/>
    <w:rsid w:val="00874452"/>
    <w:rsid w:val="0087469E"/>
    <w:rsid w:val="008810E6"/>
    <w:rsid w:val="008904EB"/>
    <w:rsid w:val="00897E4B"/>
    <w:rsid w:val="008A1625"/>
    <w:rsid w:val="008A2207"/>
    <w:rsid w:val="008A2665"/>
    <w:rsid w:val="008A7BA4"/>
    <w:rsid w:val="008B0DF7"/>
    <w:rsid w:val="008B3398"/>
    <w:rsid w:val="008C3AD1"/>
    <w:rsid w:val="008D0B9E"/>
    <w:rsid w:val="008D1B20"/>
    <w:rsid w:val="008E414A"/>
    <w:rsid w:val="008E49F0"/>
    <w:rsid w:val="008E6D63"/>
    <w:rsid w:val="008F1EE6"/>
    <w:rsid w:val="008F60C9"/>
    <w:rsid w:val="00901B6A"/>
    <w:rsid w:val="00906033"/>
    <w:rsid w:val="00911B50"/>
    <w:rsid w:val="009133C0"/>
    <w:rsid w:val="00914DDC"/>
    <w:rsid w:val="009162BB"/>
    <w:rsid w:val="00916A3F"/>
    <w:rsid w:val="009174F1"/>
    <w:rsid w:val="00924980"/>
    <w:rsid w:val="009251AF"/>
    <w:rsid w:val="009322D5"/>
    <w:rsid w:val="00937B6E"/>
    <w:rsid w:val="00947670"/>
    <w:rsid w:val="0095194D"/>
    <w:rsid w:val="009540A7"/>
    <w:rsid w:val="00961D48"/>
    <w:rsid w:val="00961E39"/>
    <w:rsid w:val="009638F0"/>
    <w:rsid w:val="009643FC"/>
    <w:rsid w:val="0096739D"/>
    <w:rsid w:val="00975DF7"/>
    <w:rsid w:val="00984F90"/>
    <w:rsid w:val="00986413"/>
    <w:rsid w:val="00990C4D"/>
    <w:rsid w:val="00991803"/>
    <w:rsid w:val="009931E0"/>
    <w:rsid w:val="00994C25"/>
    <w:rsid w:val="009954D2"/>
    <w:rsid w:val="009A01BB"/>
    <w:rsid w:val="009A3B45"/>
    <w:rsid w:val="009B0CF4"/>
    <w:rsid w:val="009B0D59"/>
    <w:rsid w:val="009B11DD"/>
    <w:rsid w:val="009B237B"/>
    <w:rsid w:val="009B32D5"/>
    <w:rsid w:val="009B5808"/>
    <w:rsid w:val="009B6647"/>
    <w:rsid w:val="009C0B26"/>
    <w:rsid w:val="009C6815"/>
    <w:rsid w:val="009D1DA5"/>
    <w:rsid w:val="009D3CA8"/>
    <w:rsid w:val="009D6D0C"/>
    <w:rsid w:val="009F1881"/>
    <w:rsid w:val="009F2F73"/>
    <w:rsid w:val="009F492C"/>
    <w:rsid w:val="009F4ABD"/>
    <w:rsid w:val="009F5BE0"/>
    <w:rsid w:val="00A057A2"/>
    <w:rsid w:val="00A07A5E"/>
    <w:rsid w:val="00A07DEE"/>
    <w:rsid w:val="00A124D8"/>
    <w:rsid w:val="00A12D71"/>
    <w:rsid w:val="00A31122"/>
    <w:rsid w:val="00A3704E"/>
    <w:rsid w:val="00A437A3"/>
    <w:rsid w:val="00A45E8C"/>
    <w:rsid w:val="00A50B5C"/>
    <w:rsid w:val="00A62164"/>
    <w:rsid w:val="00A6233E"/>
    <w:rsid w:val="00A643DA"/>
    <w:rsid w:val="00A6596F"/>
    <w:rsid w:val="00A73CDE"/>
    <w:rsid w:val="00A74C9A"/>
    <w:rsid w:val="00A762AC"/>
    <w:rsid w:val="00A86334"/>
    <w:rsid w:val="00A879AF"/>
    <w:rsid w:val="00A925FA"/>
    <w:rsid w:val="00AA435A"/>
    <w:rsid w:val="00AB065E"/>
    <w:rsid w:val="00AB66E9"/>
    <w:rsid w:val="00AC17FD"/>
    <w:rsid w:val="00AC5722"/>
    <w:rsid w:val="00AC5B58"/>
    <w:rsid w:val="00AD0808"/>
    <w:rsid w:val="00AD0949"/>
    <w:rsid w:val="00AD09E8"/>
    <w:rsid w:val="00AD1D1E"/>
    <w:rsid w:val="00AD3FE9"/>
    <w:rsid w:val="00AD46B2"/>
    <w:rsid w:val="00AD64C1"/>
    <w:rsid w:val="00AD730B"/>
    <w:rsid w:val="00AE1B80"/>
    <w:rsid w:val="00AE32BF"/>
    <w:rsid w:val="00AE5B08"/>
    <w:rsid w:val="00AE739C"/>
    <w:rsid w:val="00AE7BD3"/>
    <w:rsid w:val="00AF0511"/>
    <w:rsid w:val="00AF1BF2"/>
    <w:rsid w:val="00AF2234"/>
    <w:rsid w:val="00AF4460"/>
    <w:rsid w:val="00AF5595"/>
    <w:rsid w:val="00AF5EF6"/>
    <w:rsid w:val="00B01422"/>
    <w:rsid w:val="00B01CD9"/>
    <w:rsid w:val="00B04604"/>
    <w:rsid w:val="00B0511D"/>
    <w:rsid w:val="00B074EC"/>
    <w:rsid w:val="00B14043"/>
    <w:rsid w:val="00B20124"/>
    <w:rsid w:val="00B21C64"/>
    <w:rsid w:val="00B224DC"/>
    <w:rsid w:val="00B22693"/>
    <w:rsid w:val="00B240BD"/>
    <w:rsid w:val="00B25562"/>
    <w:rsid w:val="00B30E15"/>
    <w:rsid w:val="00B31463"/>
    <w:rsid w:val="00B31935"/>
    <w:rsid w:val="00B32C7C"/>
    <w:rsid w:val="00B42BFD"/>
    <w:rsid w:val="00B4357E"/>
    <w:rsid w:val="00B47EF4"/>
    <w:rsid w:val="00B53792"/>
    <w:rsid w:val="00B56E70"/>
    <w:rsid w:val="00B636C3"/>
    <w:rsid w:val="00B73075"/>
    <w:rsid w:val="00B73291"/>
    <w:rsid w:val="00B73393"/>
    <w:rsid w:val="00B73B60"/>
    <w:rsid w:val="00B74B2C"/>
    <w:rsid w:val="00B772FE"/>
    <w:rsid w:val="00B82022"/>
    <w:rsid w:val="00B86126"/>
    <w:rsid w:val="00B87DEB"/>
    <w:rsid w:val="00B91A77"/>
    <w:rsid w:val="00B93314"/>
    <w:rsid w:val="00B93E04"/>
    <w:rsid w:val="00B9768F"/>
    <w:rsid w:val="00BA01BB"/>
    <w:rsid w:val="00BA1F6A"/>
    <w:rsid w:val="00BB1460"/>
    <w:rsid w:val="00BB1918"/>
    <w:rsid w:val="00BB23ED"/>
    <w:rsid w:val="00BB2921"/>
    <w:rsid w:val="00BB4184"/>
    <w:rsid w:val="00BB43DA"/>
    <w:rsid w:val="00BC41FA"/>
    <w:rsid w:val="00BC4EEE"/>
    <w:rsid w:val="00BD17D1"/>
    <w:rsid w:val="00BD2169"/>
    <w:rsid w:val="00BD3FA9"/>
    <w:rsid w:val="00BD6BF0"/>
    <w:rsid w:val="00BD768D"/>
    <w:rsid w:val="00BE1F50"/>
    <w:rsid w:val="00BE3D94"/>
    <w:rsid w:val="00BE5253"/>
    <w:rsid w:val="00BF1D0E"/>
    <w:rsid w:val="00BF3454"/>
    <w:rsid w:val="00BF595E"/>
    <w:rsid w:val="00C028BA"/>
    <w:rsid w:val="00C1104B"/>
    <w:rsid w:val="00C11824"/>
    <w:rsid w:val="00C22041"/>
    <w:rsid w:val="00C24E98"/>
    <w:rsid w:val="00C26F52"/>
    <w:rsid w:val="00C27268"/>
    <w:rsid w:val="00C350F2"/>
    <w:rsid w:val="00C37FFB"/>
    <w:rsid w:val="00C41AEC"/>
    <w:rsid w:val="00C42C93"/>
    <w:rsid w:val="00C43953"/>
    <w:rsid w:val="00C632F0"/>
    <w:rsid w:val="00C63E74"/>
    <w:rsid w:val="00C70672"/>
    <w:rsid w:val="00C7080E"/>
    <w:rsid w:val="00C717BD"/>
    <w:rsid w:val="00C848D4"/>
    <w:rsid w:val="00C862DB"/>
    <w:rsid w:val="00C871E3"/>
    <w:rsid w:val="00CA19D9"/>
    <w:rsid w:val="00CB7173"/>
    <w:rsid w:val="00CC0F67"/>
    <w:rsid w:val="00CD1248"/>
    <w:rsid w:val="00CD2CF7"/>
    <w:rsid w:val="00CD3275"/>
    <w:rsid w:val="00CD4811"/>
    <w:rsid w:val="00CD6D27"/>
    <w:rsid w:val="00CD6EB7"/>
    <w:rsid w:val="00CE0B6D"/>
    <w:rsid w:val="00CE2E6B"/>
    <w:rsid w:val="00CE66BF"/>
    <w:rsid w:val="00CF7F48"/>
    <w:rsid w:val="00D0024E"/>
    <w:rsid w:val="00D0136A"/>
    <w:rsid w:val="00D038E6"/>
    <w:rsid w:val="00D03BF2"/>
    <w:rsid w:val="00D05A54"/>
    <w:rsid w:val="00D07B41"/>
    <w:rsid w:val="00D1134A"/>
    <w:rsid w:val="00D1317D"/>
    <w:rsid w:val="00D17722"/>
    <w:rsid w:val="00D21246"/>
    <w:rsid w:val="00D30B92"/>
    <w:rsid w:val="00D3399A"/>
    <w:rsid w:val="00D35080"/>
    <w:rsid w:val="00D4141A"/>
    <w:rsid w:val="00D419BF"/>
    <w:rsid w:val="00D46760"/>
    <w:rsid w:val="00D512A0"/>
    <w:rsid w:val="00D5139B"/>
    <w:rsid w:val="00D63314"/>
    <w:rsid w:val="00D64750"/>
    <w:rsid w:val="00D65ACA"/>
    <w:rsid w:val="00D65C90"/>
    <w:rsid w:val="00D70EE6"/>
    <w:rsid w:val="00D73009"/>
    <w:rsid w:val="00D74EF1"/>
    <w:rsid w:val="00D76B03"/>
    <w:rsid w:val="00D776D2"/>
    <w:rsid w:val="00D8064D"/>
    <w:rsid w:val="00D81EE3"/>
    <w:rsid w:val="00D83952"/>
    <w:rsid w:val="00D87DE2"/>
    <w:rsid w:val="00D94395"/>
    <w:rsid w:val="00D94A3A"/>
    <w:rsid w:val="00DA540A"/>
    <w:rsid w:val="00DA63DE"/>
    <w:rsid w:val="00DC0627"/>
    <w:rsid w:val="00DC0D06"/>
    <w:rsid w:val="00DC2340"/>
    <w:rsid w:val="00DC4EEF"/>
    <w:rsid w:val="00DD0631"/>
    <w:rsid w:val="00DD0DF0"/>
    <w:rsid w:val="00DD2194"/>
    <w:rsid w:val="00DD2C1E"/>
    <w:rsid w:val="00DD330F"/>
    <w:rsid w:val="00DD6300"/>
    <w:rsid w:val="00DD6687"/>
    <w:rsid w:val="00DE007B"/>
    <w:rsid w:val="00DE5EC3"/>
    <w:rsid w:val="00DE768D"/>
    <w:rsid w:val="00DF1986"/>
    <w:rsid w:val="00DF2E20"/>
    <w:rsid w:val="00DF6429"/>
    <w:rsid w:val="00E0210E"/>
    <w:rsid w:val="00E03265"/>
    <w:rsid w:val="00E03A74"/>
    <w:rsid w:val="00E03BB9"/>
    <w:rsid w:val="00E03F43"/>
    <w:rsid w:val="00E1034C"/>
    <w:rsid w:val="00E12DD4"/>
    <w:rsid w:val="00E13A6F"/>
    <w:rsid w:val="00E14972"/>
    <w:rsid w:val="00E17FD3"/>
    <w:rsid w:val="00E2142D"/>
    <w:rsid w:val="00E2359B"/>
    <w:rsid w:val="00E2375E"/>
    <w:rsid w:val="00E32B5E"/>
    <w:rsid w:val="00E35D6F"/>
    <w:rsid w:val="00E364C4"/>
    <w:rsid w:val="00E36B9E"/>
    <w:rsid w:val="00E403EC"/>
    <w:rsid w:val="00E466A4"/>
    <w:rsid w:val="00E534A4"/>
    <w:rsid w:val="00E736AB"/>
    <w:rsid w:val="00E737C5"/>
    <w:rsid w:val="00E738A3"/>
    <w:rsid w:val="00E8590E"/>
    <w:rsid w:val="00E946B1"/>
    <w:rsid w:val="00EA22F6"/>
    <w:rsid w:val="00EA45CF"/>
    <w:rsid w:val="00EB01A4"/>
    <w:rsid w:val="00EB40A8"/>
    <w:rsid w:val="00EC0D21"/>
    <w:rsid w:val="00EC5776"/>
    <w:rsid w:val="00ED7A30"/>
    <w:rsid w:val="00EE1FA7"/>
    <w:rsid w:val="00EF1D96"/>
    <w:rsid w:val="00EF629D"/>
    <w:rsid w:val="00F05313"/>
    <w:rsid w:val="00F05827"/>
    <w:rsid w:val="00F0694A"/>
    <w:rsid w:val="00F10F58"/>
    <w:rsid w:val="00F12AB9"/>
    <w:rsid w:val="00F14DFB"/>
    <w:rsid w:val="00F16D1A"/>
    <w:rsid w:val="00F20C3A"/>
    <w:rsid w:val="00F22987"/>
    <w:rsid w:val="00F23297"/>
    <w:rsid w:val="00F27218"/>
    <w:rsid w:val="00F328C8"/>
    <w:rsid w:val="00F337BD"/>
    <w:rsid w:val="00F36D7E"/>
    <w:rsid w:val="00F42F94"/>
    <w:rsid w:val="00F4387D"/>
    <w:rsid w:val="00F43964"/>
    <w:rsid w:val="00F43DA6"/>
    <w:rsid w:val="00F46CBE"/>
    <w:rsid w:val="00F47EC9"/>
    <w:rsid w:val="00F55DBC"/>
    <w:rsid w:val="00F55E8C"/>
    <w:rsid w:val="00F574C0"/>
    <w:rsid w:val="00F64370"/>
    <w:rsid w:val="00F744D7"/>
    <w:rsid w:val="00F8328F"/>
    <w:rsid w:val="00F83F21"/>
    <w:rsid w:val="00F90342"/>
    <w:rsid w:val="00F91E77"/>
    <w:rsid w:val="00F9426B"/>
    <w:rsid w:val="00F94722"/>
    <w:rsid w:val="00F95866"/>
    <w:rsid w:val="00FA220D"/>
    <w:rsid w:val="00FA5723"/>
    <w:rsid w:val="00FB0C97"/>
    <w:rsid w:val="00FB2667"/>
    <w:rsid w:val="00FB42EB"/>
    <w:rsid w:val="00FB52B5"/>
    <w:rsid w:val="00FB7479"/>
    <w:rsid w:val="00FD462F"/>
    <w:rsid w:val="00FD52D0"/>
    <w:rsid w:val="00FD71B6"/>
    <w:rsid w:val="00FE01EC"/>
    <w:rsid w:val="00FE2FCE"/>
    <w:rsid w:val="00FE6E65"/>
    <w:rsid w:val="00FF0C2E"/>
    <w:rsid w:val="00FF1C86"/>
    <w:rsid w:val="00FF2F52"/>
    <w:rsid w:val="00FF587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ABB8EE5B-81E5-4A74-8BF3-78318D6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14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abrirdetalhes">
    <w:name w:val="abrirdetalhes"/>
    <w:basedOn w:val="Fontepargpadro"/>
    <w:rsid w:val="00BB1460"/>
  </w:style>
  <w:style w:type="character" w:customStyle="1" w:styleId="highlight">
    <w:name w:val="highlight"/>
    <w:basedOn w:val="Fontepargpadro"/>
    <w:rsid w:val="00DD6687"/>
  </w:style>
  <w:style w:type="paragraph" w:styleId="PargrafodaLista">
    <w:name w:val="List Paragraph"/>
    <w:basedOn w:val="Normal"/>
    <w:uiPriority w:val="34"/>
    <w:qFormat/>
    <w:rsid w:val="00172A8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D414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pt-BR"/>
    </w:rPr>
  </w:style>
  <w:style w:type="table" w:customStyle="1" w:styleId="TableNormal">
    <w:name w:val="Table Normal"/>
    <w:uiPriority w:val="2"/>
    <w:semiHidden/>
    <w:unhideWhenUsed/>
    <w:qFormat/>
    <w:rsid w:val="00D414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141A"/>
    <w:pPr>
      <w:suppressAutoHyphens w:val="0"/>
      <w:autoSpaceDE w:val="0"/>
      <w:autoSpaceDN w:val="0"/>
      <w:ind w:left="71"/>
    </w:pPr>
    <w:rPr>
      <w:rFonts w:eastAsia="Times New Roman"/>
      <w:sz w:val="22"/>
      <w:szCs w:val="22"/>
      <w:lang w:val="pt-PT" w:eastAsia="en-US" w:bidi="ar-SA"/>
    </w:rPr>
  </w:style>
  <w:style w:type="table" w:styleId="Tabelacomgrade">
    <w:name w:val="Table Grid"/>
    <w:basedOn w:val="Tabelanormal"/>
    <w:uiPriority w:val="59"/>
    <w:rsid w:val="00FF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semiHidden/>
    <w:rsid w:val="00D512A0"/>
  </w:style>
  <w:style w:type="paragraph" w:customStyle="1" w:styleId="western">
    <w:name w:val="western"/>
    <w:basedOn w:val="Normal"/>
    <w:rsid w:val="00D512A0"/>
    <w:pPr>
      <w:widowControl/>
      <w:suppressAutoHyphens w:val="0"/>
      <w:spacing w:before="100" w:beforeAutospacing="1" w:after="119"/>
    </w:pPr>
    <w:rPr>
      <w:rFonts w:eastAsia="Times New Roman"/>
      <w:lang w:bidi="ar-SA"/>
    </w:rPr>
  </w:style>
  <w:style w:type="paragraph" w:customStyle="1" w:styleId="Textbody">
    <w:name w:val="Text body"/>
    <w:basedOn w:val="Normal"/>
    <w:rsid w:val="00D512A0"/>
    <w:pPr>
      <w:widowControl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paragraph" w:customStyle="1" w:styleId="Default">
    <w:name w:val="Default"/>
    <w:rsid w:val="00D512A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86043-f786-47ed-84c8-cb4de344290a" xsi:nil="true"/>
    <lcf76f155ced4ddcb4097134ff3c332f xmlns="d5e3321c-c7dd-414c-9945-a668998199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3BAB4E2BCFBA4FB7C7495F4694E177" ma:contentTypeVersion="11" ma:contentTypeDescription="Crie um novo documento." ma:contentTypeScope="" ma:versionID="550fddf3fa7c7c04dfa168d07e8d4a75">
  <xsd:schema xmlns:xsd="http://www.w3.org/2001/XMLSchema" xmlns:xs="http://www.w3.org/2001/XMLSchema" xmlns:p="http://schemas.microsoft.com/office/2006/metadata/properties" xmlns:ns2="d5e3321c-c7dd-414c-9945-a668998199f7" xmlns:ns3="1ee86043-f786-47ed-84c8-cb4de344290a" targetNamespace="http://schemas.microsoft.com/office/2006/metadata/properties" ma:root="true" ma:fieldsID="ac6d866625a9153c8c7facb62a798c6c" ns2:_="" ns3:_="">
    <xsd:import namespace="d5e3321c-c7dd-414c-9945-a668998199f7"/>
    <xsd:import namespace="1ee86043-f786-47ed-84c8-cb4de3442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3321c-c7dd-414c-9945-a66899819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6043-f786-47ed-84c8-cb4de34429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a76331-f623-4656-8cd9-dd436285b2f1}" ma:internalName="TaxCatchAll" ma:showField="CatchAllData" ma:web="1ee86043-f786-47ed-84c8-cb4de3442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5AB3F-950C-49F2-A632-CE1C0DAD2B0A}">
  <ds:schemaRefs>
    <ds:schemaRef ds:uri="d5e3321c-c7dd-414c-9945-a668998199f7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1ee86043-f786-47ed-84c8-cb4de344290a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8FC2A5-2B5A-488D-819E-707B36ABB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3321c-c7dd-414c-9945-a668998199f7"/>
    <ds:schemaRef ds:uri="1ee86043-f786-47ed-84c8-cb4de3442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1741</CharactersWithSpaces>
  <SharedDoc>false</SharedDoc>
  <HLinks>
    <vt:vector size="18" baseType="variant">
      <vt:variant>
        <vt:i4>3801099</vt:i4>
      </vt:variant>
      <vt:variant>
        <vt:i4>6</vt:i4>
      </vt:variant>
      <vt:variant>
        <vt:i4>0</vt:i4>
      </vt:variant>
      <vt:variant>
        <vt:i4>5</vt:i4>
      </vt:variant>
      <vt:variant>
        <vt:lpwstr>mailto:prograd@unioeste.br</vt:lpwstr>
      </vt:variant>
      <vt:variant>
        <vt:lpwstr/>
      </vt:variant>
      <vt:variant>
        <vt:i4>6422643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Darlon Dezan</cp:lastModifiedBy>
  <cp:revision>2</cp:revision>
  <cp:lastPrinted>2024-07-19T13:30:00Z</cp:lastPrinted>
  <dcterms:created xsi:type="dcterms:W3CDTF">2024-07-19T13:40:00Z</dcterms:created>
  <dcterms:modified xsi:type="dcterms:W3CDTF">2024-07-19T13:40:00Z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0x010100723BAB4E2BCFBA4FB7C7495F4694E177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