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4813" w14:textId="77777777" w:rsidR="000D59A9" w:rsidRDefault="000D59A9" w:rsidP="005A7C04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EFD9C12" w14:textId="77777777" w:rsidR="00BD48A2" w:rsidRPr="00E97853" w:rsidRDefault="00BD48A2" w:rsidP="00BD48A2">
      <w:pPr>
        <w:jc w:val="center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7A6E880D" w14:textId="0BA9F311" w:rsidR="005A7C04" w:rsidRPr="00A5518F" w:rsidRDefault="005A7C04" w:rsidP="005A7C04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A5518F">
        <w:rPr>
          <w:rFonts w:ascii="Arial" w:hAnsi="Arial" w:cs="Arial"/>
          <w:sz w:val="22"/>
          <w:szCs w:val="22"/>
          <w:lang w:eastAsia="ar-SA"/>
        </w:rPr>
        <w:t>DIRETORIA DE ENSINO</w:t>
      </w:r>
    </w:p>
    <w:p w14:paraId="5F5B4E9B" w14:textId="77777777" w:rsidR="00E835BD" w:rsidRPr="00A5518F" w:rsidRDefault="00E835BD" w:rsidP="00E835BD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COMISSÃO UNIVERSIDADE PARA OS POVOS INDÍGENAS -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CUIA</w:t>
      </w:r>
    </w:p>
    <w:p w14:paraId="2A14FCE2" w14:textId="77777777" w:rsidR="00826E99" w:rsidRPr="00A5518F" w:rsidRDefault="00826E99" w:rsidP="00826E99">
      <w:pPr>
        <w:jc w:val="center"/>
        <w:rPr>
          <w:rFonts w:ascii="Arial" w:hAnsi="Arial" w:cs="Arial"/>
          <w:sz w:val="22"/>
          <w:szCs w:val="22"/>
        </w:rPr>
      </w:pPr>
    </w:p>
    <w:p w14:paraId="4E2CDF1B" w14:textId="77777777" w:rsidR="005A7C04" w:rsidRPr="00A5518F" w:rsidRDefault="005A7C04" w:rsidP="00886A14">
      <w:pPr>
        <w:pStyle w:val="Ttulo6"/>
        <w:tabs>
          <w:tab w:val="num" w:pos="0"/>
        </w:tabs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FORMULÁRIO 02 </w:t>
      </w:r>
    </w:p>
    <w:p w14:paraId="543664B6" w14:textId="7370519E" w:rsidR="005A7C04" w:rsidRPr="00D757EA" w:rsidRDefault="00D757EA" w:rsidP="00886A14">
      <w:pPr>
        <w:pStyle w:val="Ttulo6"/>
        <w:numPr>
          <w:ilvl w:val="5"/>
          <w:numId w:val="2"/>
        </w:numPr>
        <w:spacing w:line="200" w:lineRule="atLeast"/>
        <w:rPr>
          <w:rFonts w:ascii="Arial" w:hAnsi="Arial" w:cs="Arial"/>
          <w:b w:val="0"/>
          <w:bCs w:val="0"/>
          <w:sz w:val="22"/>
          <w:szCs w:val="22"/>
        </w:rPr>
      </w:pPr>
      <w:r w:rsidRPr="00D757EA">
        <w:rPr>
          <w:rFonts w:ascii="Arial" w:hAnsi="Arial" w:cs="Arial"/>
          <w:b w:val="0"/>
          <w:bCs w:val="0"/>
          <w:sz w:val="22"/>
          <w:szCs w:val="22"/>
        </w:rPr>
        <w:t xml:space="preserve">Redação do(a) candidato(a) à bolsa </w:t>
      </w:r>
    </w:p>
    <w:p w14:paraId="2AAEB71D" w14:textId="77777777" w:rsidR="00507DB2" w:rsidRPr="00AC63E6" w:rsidRDefault="00507DB2" w:rsidP="00507DB2">
      <w:pPr>
        <w:rPr>
          <w:rFonts w:ascii="Arial" w:hAnsi="Arial" w:cs="Arial"/>
          <w:sz w:val="22"/>
          <w:szCs w:val="22"/>
          <w:lang w:bidi="ar-SA"/>
        </w:rPr>
      </w:pPr>
    </w:p>
    <w:tbl>
      <w:tblPr>
        <w:tblW w:w="8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8469"/>
      </w:tblGrid>
      <w:tr w:rsidR="00EB7ADB" w:rsidRPr="00A5518F" w14:paraId="38A21535" w14:textId="77777777" w:rsidTr="00EB7ADB">
        <w:trPr>
          <w:trHeight w:val="1464"/>
        </w:trPr>
        <w:tc>
          <w:tcPr>
            <w:tcW w:w="8469" w:type="dxa"/>
            <w:tcMar>
              <w:top w:w="0" w:type="dxa"/>
              <w:bottom w:w="0" w:type="dxa"/>
            </w:tcMar>
          </w:tcPr>
          <w:p w14:paraId="3D145EE8" w14:textId="77777777" w:rsidR="00EB7ADB" w:rsidRPr="00CA0B5D" w:rsidRDefault="00EB7ADB" w:rsidP="00B26906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B5D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  <w:p w14:paraId="12ADE1DF" w14:textId="33BEE920" w:rsidR="006E0A91" w:rsidRPr="006E0A91" w:rsidRDefault="006E0A91" w:rsidP="00B26906">
            <w:pPr>
              <w:pStyle w:val="PargrafodaLista"/>
              <w:numPr>
                <w:ilvl w:val="0"/>
                <w:numId w:val="36"/>
              </w:numPr>
              <w:snapToGrid w:val="0"/>
              <w:spacing w:line="200" w:lineRule="atLeast"/>
              <w:ind w:left="310" w:hanging="3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A91">
              <w:rPr>
                <w:rFonts w:ascii="Arial" w:hAnsi="Arial" w:cs="Arial"/>
                <w:sz w:val="22"/>
                <w:szCs w:val="22"/>
              </w:rPr>
              <w:t>Candidato(a) a bolsa de monitoria:</w:t>
            </w:r>
          </w:p>
          <w:p w14:paraId="68513D74" w14:textId="77777777" w:rsidR="006E0A91" w:rsidRDefault="00EB7ADB" w:rsidP="00B26906">
            <w:pPr>
              <w:pStyle w:val="PargrafodaLista"/>
              <w:numPr>
                <w:ilvl w:val="0"/>
                <w:numId w:val="36"/>
              </w:numPr>
              <w:snapToGrid w:val="0"/>
              <w:spacing w:line="200" w:lineRule="atLeast"/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A91">
              <w:rPr>
                <w:rFonts w:ascii="Arial" w:hAnsi="Arial" w:cs="Arial"/>
                <w:sz w:val="22"/>
                <w:szCs w:val="22"/>
              </w:rPr>
              <w:t>Docente-orientador(a):</w:t>
            </w:r>
          </w:p>
          <w:p w14:paraId="36522EDF" w14:textId="77777777" w:rsidR="006E0A91" w:rsidRDefault="00EB7ADB" w:rsidP="00B26906">
            <w:pPr>
              <w:pStyle w:val="PargrafodaLista"/>
              <w:numPr>
                <w:ilvl w:val="0"/>
                <w:numId w:val="36"/>
              </w:numPr>
              <w:snapToGrid w:val="0"/>
              <w:spacing w:line="200" w:lineRule="atLeast"/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A91">
              <w:rPr>
                <w:rFonts w:ascii="Arial" w:hAnsi="Arial" w:cs="Arial"/>
                <w:sz w:val="22"/>
                <w:szCs w:val="22"/>
              </w:rPr>
              <w:t xml:space="preserve">Curso: </w:t>
            </w:r>
          </w:p>
          <w:p w14:paraId="17087D0D" w14:textId="77777777" w:rsidR="006E0A91" w:rsidRDefault="006E0A91" w:rsidP="00B26906">
            <w:pPr>
              <w:pStyle w:val="PargrafodaLista"/>
              <w:numPr>
                <w:ilvl w:val="0"/>
                <w:numId w:val="36"/>
              </w:numPr>
              <w:snapToGrid w:val="0"/>
              <w:spacing w:line="200" w:lineRule="atLeast"/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Ano/Série do curso:</w:t>
            </w:r>
          </w:p>
          <w:p w14:paraId="73C9989B" w14:textId="2B41D155" w:rsidR="006E0A91" w:rsidRDefault="00EB7ADB" w:rsidP="00B26906">
            <w:pPr>
              <w:pStyle w:val="PargrafodaLista"/>
              <w:numPr>
                <w:ilvl w:val="0"/>
                <w:numId w:val="36"/>
              </w:numPr>
              <w:snapToGrid w:val="0"/>
              <w:spacing w:line="200" w:lineRule="atLeast"/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A91">
              <w:rPr>
                <w:rFonts w:ascii="Arial" w:hAnsi="Arial" w:cs="Arial"/>
                <w:sz w:val="22"/>
                <w:szCs w:val="22"/>
              </w:rPr>
              <w:t>Centro:</w:t>
            </w:r>
          </w:p>
          <w:p w14:paraId="17B5E86B" w14:textId="51AA36A0" w:rsidR="00032F64" w:rsidRPr="006E0A91" w:rsidRDefault="00EB7ADB" w:rsidP="00B26906">
            <w:pPr>
              <w:pStyle w:val="PargrafodaLista"/>
              <w:numPr>
                <w:ilvl w:val="0"/>
                <w:numId w:val="36"/>
              </w:numPr>
              <w:snapToGrid w:val="0"/>
              <w:spacing w:line="200" w:lineRule="atLeast"/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A91">
              <w:rPr>
                <w:rFonts w:ascii="Arial" w:hAnsi="Arial" w:cs="Arial"/>
                <w:sz w:val="22"/>
                <w:szCs w:val="22"/>
              </w:rPr>
              <w:t>Campus:</w:t>
            </w:r>
          </w:p>
        </w:tc>
      </w:tr>
      <w:tr w:rsidR="00643C15" w:rsidRPr="00A5518F" w14:paraId="307C46A5" w14:textId="77777777" w:rsidTr="00EB7ADB">
        <w:trPr>
          <w:trHeight w:val="1464"/>
        </w:trPr>
        <w:tc>
          <w:tcPr>
            <w:tcW w:w="8469" w:type="dxa"/>
            <w:tcMar>
              <w:top w:w="0" w:type="dxa"/>
              <w:bottom w:w="0" w:type="dxa"/>
            </w:tcMar>
          </w:tcPr>
          <w:p w14:paraId="4E5A7B0B" w14:textId="4100AF3F" w:rsidR="00643C15" w:rsidRDefault="00643C15" w:rsidP="000D5B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B06">
              <w:rPr>
                <w:rFonts w:ascii="Arial" w:hAnsi="Arial" w:cs="Arial"/>
                <w:sz w:val="22"/>
                <w:szCs w:val="22"/>
              </w:rPr>
              <w:t>(</w:t>
            </w:r>
            <w:r w:rsidR="000D5B06" w:rsidRPr="000D5B06">
              <w:rPr>
                <w:rFonts w:ascii="Arial" w:hAnsi="Arial" w:cs="Arial"/>
                <w:sz w:val="22"/>
                <w:szCs w:val="22"/>
              </w:rPr>
              <w:t>M</w:t>
            </w:r>
            <w:r w:rsidRPr="000D5B06">
              <w:rPr>
                <w:rFonts w:ascii="Arial" w:hAnsi="Arial" w:cs="Arial"/>
                <w:sz w:val="22"/>
                <w:szCs w:val="22"/>
              </w:rPr>
              <w:t>ínimo de 15 e máximo de 35 linhas</w:t>
            </w:r>
            <w:r w:rsidR="009F461B" w:rsidRPr="000D5B06">
              <w:rPr>
                <w:rFonts w:ascii="Arial" w:hAnsi="Arial" w:cs="Arial"/>
                <w:sz w:val="22"/>
                <w:szCs w:val="22"/>
              </w:rPr>
              <w:t xml:space="preserve">, fonte Arial, tamanho </w:t>
            </w:r>
            <w:r w:rsidR="000D5B06">
              <w:rPr>
                <w:rFonts w:ascii="Arial" w:hAnsi="Arial" w:cs="Arial"/>
                <w:sz w:val="22"/>
                <w:szCs w:val="22"/>
              </w:rPr>
              <w:t>11</w:t>
            </w:r>
            <w:r w:rsidR="003409C4" w:rsidRPr="000D5B06">
              <w:rPr>
                <w:rFonts w:ascii="Arial" w:hAnsi="Arial" w:cs="Arial"/>
                <w:sz w:val="22"/>
                <w:szCs w:val="22"/>
              </w:rPr>
              <w:t>,</w:t>
            </w:r>
            <w:r w:rsidR="000D5B06" w:rsidRPr="000D5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9C4" w:rsidRPr="000D5B06">
              <w:rPr>
                <w:rFonts w:ascii="Arial" w:hAnsi="Arial" w:cs="Arial"/>
                <w:sz w:val="22"/>
                <w:szCs w:val="22"/>
              </w:rPr>
              <w:t>espaçamento</w:t>
            </w:r>
            <w:r w:rsidR="000D59A9" w:rsidRPr="000D5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9C4" w:rsidRPr="000D5B06">
              <w:rPr>
                <w:rFonts w:ascii="Arial" w:hAnsi="Arial" w:cs="Arial"/>
                <w:sz w:val="22"/>
                <w:szCs w:val="22"/>
              </w:rPr>
              <w:t>entre</w:t>
            </w:r>
            <w:r w:rsidR="00F564FA" w:rsidRPr="000D5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9C4" w:rsidRPr="000D5B06">
              <w:rPr>
                <w:rFonts w:ascii="Arial" w:hAnsi="Arial" w:cs="Arial"/>
                <w:sz w:val="22"/>
                <w:szCs w:val="22"/>
              </w:rPr>
              <w:t>linhas de 1,5 cm</w:t>
            </w:r>
            <w:r w:rsidRPr="000D5B0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1D7D1F" w14:textId="77777777" w:rsidR="0091512F" w:rsidRDefault="0091512F" w:rsidP="000D5B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CC82C" w14:textId="77777777" w:rsidR="0091512F" w:rsidRDefault="0091512F" w:rsidP="000D5B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F25EA" w14:textId="77777777" w:rsidR="0091512F" w:rsidRDefault="0091512F" w:rsidP="000D5B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CA1A0" w14:textId="77777777" w:rsidR="0091512F" w:rsidRDefault="0091512F" w:rsidP="000D5B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52F4EC" w14:textId="77777777" w:rsidR="0091512F" w:rsidRPr="000D5B06" w:rsidRDefault="0091512F" w:rsidP="000D5B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9409EE" w14:textId="151B0DE4" w:rsidR="00F564FA" w:rsidRPr="000D5B06" w:rsidRDefault="00F564FA" w:rsidP="000D5B06">
            <w:pPr>
              <w:spacing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679A0A" w14:textId="77777777" w:rsidR="0091512F" w:rsidRDefault="0091512F" w:rsidP="00507DB2">
      <w:pPr>
        <w:spacing w:line="200" w:lineRule="atLeast"/>
        <w:jc w:val="both"/>
        <w:rPr>
          <w:rFonts w:ascii="Arial" w:hAnsi="Arial" w:cs="Arial"/>
        </w:rPr>
      </w:pPr>
    </w:p>
    <w:p w14:paraId="7893C5D9" w14:textId="27E79F64" w:rsidR="007A1E7E" w:rsidRDefault="00AC63E6" w:rsidP="00507DB2">
      <w:pPr>
        <w:spacing w:line="200" w:lineRule="atLeast"/>
        <w:jc w:val="both"/>
        <w:rPr>
          <w:rFonts w:ascii="Arial" w:hAnsi="Arial" w:cs="Arial"/>
        </w:rPr>
      </w:pPr>
      <w:r w:rsidRPr="00AC63E6">
        <w:rPr>
          <w:rFonts w:ascii="Arial" w:hAnsi="Arial" w:cs="Arial"/>
        </w:rPr>
        <w:t>NOTA DO</w:t>
      </w:r>
      <w:r w:rsidR="0091512F">
        <w:rPr>
          <w:rFonts w:ascii="Arial" w:hAnsi="Arial" w:cs="Arial"/>
        </w:rPr>
        <w:t>(A)</w:t>
      </w:r>
      <w:r w:rsidRPr="00AC63E6">
        <w:rPr>
          <w:rFonts w:ascii="Arial" w:hAnsi="Arial" w:cs="Arial"/>
        </w:rPr>
        <w:t xml:space="preserve"> CANDIDATO</w:t>
      </w:r>
      <w:r w:rsidR="0091512F">
        <w:rPr>
          <w:rFonts w:ascii="Arial" w:hAnsi="Arial" w:cs="Arial"/>
        </w:rPr>
        <w:t>(A)</w:t>
      </w:r>
      <w:r w:rsidR="00BA7337">
        <w:rPr>
          <w:rFonts w:ascii="Arial" w:hAnsi="Arial" w:cs="Arial"/>
        </w:rPr>
        <w:t>*</w:t>
      </w:r>
      <w:r w:rsidRPr="00AC63E6">
        <w:rPr>
          <w:rFonts w:ascii="Arial" w:hAnsi="Arial" w:cs="Arial"/>
        </w:rPr>
        <w:t>: ________</w:t>
      </w:r>
    </w:p>
    <w:p w14:paraId="0B4722E7" w14:textId="276D9CF3" w:rsidR="00BA7337" w:rsidRPr="00111451" w:rsidRDefault="00BA7337" w:rsidP="00507DB2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111451">
        <w:rPr>
          <w:rFonts w:ascii="Arial" w:hAnsi="Arial" w:cs="Arial"/>
          <w:sz w:val="20"/>
          <w:szCs w:val="20"/>
        </w:rPr>
        <w:t>*</w:t>
      </w:r>
      <w:r w:rsidR="00111451">
        <w:rPr>
          <w:rFonts w:ascii="Arial" w:hAnsi="Arial" w:cs="Arial"/>
          <w:sz w:val="20"/>
          <w:szCs w:val="20"/>
        </w:rPr>
        <w:t>P</w:t>
      </w:r>
      <w:r w:rsidR="00111451" w:rsidRPr="00111451">
        <w:rPr>
          <w:rFonts w:ascii="Arial" w:hAnsi="Arial" w:cs="Arial"/>
          <w:sz w:val="20"/>
          <w:szCs w:val="20"/>
        </w:rPr>
        <w:t>reenchimento exclusivo CUIA-</w:t>
      </w:r>
      <w:r w:rsidR="00117494">
        <w:rPr>
          <w:rFonts w:ascii="Arial" w:hAnsi="Arial" w:cs="Arial"/>
          <w:sz w:val="20"/>
          <w:szCs w:val="20"/>
        </w:rPr>
        <w:t>PROGRAD</w:t>
      </w:r>
      <w:r w:rsidR="00111451" w:rsidRPr="00111451">
        <w:rPr>
          <w:rFonts w:ascii="Arial" w:hAnsi="Arial" w:cs="Arial"/>
          <w:sz w:val="20"/>
          <w:szCs w:val="20"/>
        </w:rPr>
        <w:t>.</w:t>
      </w:r>
    </w:p>
    <w:sectPr w:rsidR="00BA7337" w:rsidRPr="00111451" w:rsidSect="000D59A9">
      <w:headerReference w:type="default" r:id="rId10"/>
      <w:footnotePr>
        <w:pos w:val="beneathText"/>
      </w:footnotePr>
      <w:pgSz w:w="11905" w:h="16836" w:code="9"/>
      <w:pgMar w:top="1417" w:right="1701" w:bottom="1276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0B00" w14:textId="77777777" w:rsidR="006C1413" w:rsidRDefault="006C1413" w:rsidP="0043617D">
      <w:r>
        <w:separator/>
      </w:r>
    </w:p>
  </w:endnote>
  <w:endnote w:type="continuationSeparator" w:id="0">
    <w:p w14:paraId="4DB3E691" w14:textId="77777777" w:rsidR="006C1413" w:rsidRDefault="006C1413" w:rsidP="0043617D">
      <w:r>
        <w:continuationSeparator/>
      </w:r>
    </w:p>
  </w:endnote>
  <w:endnote w:type="continuationNotice" w:id="1">
    <w:p w14:paraId="05F810A8" w14:textId="77777777" w:rsidR="006C1413" w:rsidRDefault="006C1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BCFE" w14:textId="77777777" w:rsidR="006C1413" w:rsidRDefault="006C1413" w:rsidP="0043617D">
      <w:r>
        <w:separator/>
      </w:r>
    </w:p>
  </w:footnote>
  <w:footnote w:type="continuationSeparator" w:id="0">
    <w:p w14:paraId="15B35218" w14:textId="77777777" w:rsidR="006C1413" w:rsidRDefault="006C1413" w:rsidP="0043617D">
      <w:r>
        <w:continuationSeparator/>
      </w:r>
    </w:p>
  </w:footnote>
  <w:footnote w:type="continuationNotice" w:id="1">
    <w:p w14:paraId="7A2C84D6" w14:textId="77777777" w:rsidR="006C1413" w:rsidRDefault="006C1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69B7" w14:textId="01AECE0C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2A234B7F" w:rsidR="00E62744" w:rsidRDefault="00C163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882A2E" wp14:editId="0EF5594D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5398135" cy="1496060"/>
          <wp:effectExtent l="0" t="0" r="0" b="8890"/>
          <wp:wrapSquare wrapText="bothSides"/>
          <wp:docPr id="183327653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978522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05" b="37519"/>
                  <a:stretch/>
                </pic:blipFill>
                <pic:spPr bwMode="auto">
                  <a:xfrm>
                    <a:off x="0" y="0"/>
                    <a:ext cx="5398135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8AB3681"/>
    <w:multiLevelType w:val="hybridMultilevel"/>
    <w:tmpl w:val="2CA8AE88"/>
    <w:lvl w:ilvl="0" w:tplc="B5CCCABE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DD6"/>
    <w:multiLevelType w:val="hybridMultilevel"/>
    <w:tmpl w:val="CBD2C09E"/>
    <w:lvl w:ilvl="0" w:tplc="7B5039BE">
      <w:start w:val="1"/>
      <w:numFmt w:val="lowerLett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92621E"/>
    <w:multiLevelType w:val="hybridMultilevel"/>
    <w:tmpl w:val="A342A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30"/>
    <w:multiLevelType w:val="hybridMultilevel"/>
    <w:tmpl w:val="917CEB9E"/>
    <w:lvl w:ilvl="0" w:tplc="19540FB2">
      <w:start w:val="1"/>
      <w:numFmt w:val="upperRoman"/>
      <w:suff w:val="space"/>
      <w:lvlText w:val="%1 -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E629F"/>
    <w:multiLevelType w:val="hybridMultilevel"/>
    <w:tmpl w:val="F872F4C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11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578E"/>
    <w:multiLevelType w:val="hybridMultilevel"/>
    <w:tmpl w:val="620CF3E6"/>
    <w:lvl w:ilvl="0" w:tplc="04160019">
      <w:start w:val="1"/>
      <w:numFmt w:val="lowerLetter"/>
      <w:lvlText w:val="%1."/>
      <w:lvlJc w:val="left"/>
      <w:pPr>
        <w:ind w:left="1205" w:hanging="360"/>
      </w:pPr>
    </w:lvl>
    <w:lvl w:ilvl="1" w:tplc="04160019" w:tentative="1">
      <w:start w:val="1"/>
      <w:numFmt w:val="lowerLetter"/>
      <w:lvlText w:val="%2."/>
      <w:lvlJc w:val="left"/>
      <w:pPr>
        <w:ind w:left="1925" w:hanging="360"/>
      </w:pPr>
    </w:lvl>
    <w:lvl w:ilvl="2" w:tplc="0416001B" w:tentative="1">
      <w:start w:val="1"/>
      <w:numFmt w:val="lowerRoman"/>
      <w:lvlText w:val="%3."/>
      <w:lvlJc w:val="right"/>
      <w:pPr>
        <w:ind w:left="2645" w:hanging="180"/>
      </w:pPr>
    </w:lvl>
    <w:lvl w:ilvl="3" w:tplc="0416000F" w:tentative="1">
      <w:start w:val="1"/>
      <w:numFmt w:val="decimal"/>
      <w:lvlText w:val="%4."/>
      <w:lvlJc w:val="left"/>
      <w:pPr>
        <w:ind w:left="3365" w:hanging="360"/>
      </w:pPr>
    </w:lvl>
    <w:lvl w:ilvl="4" w:tplc="04160019" w:tentative="1">
      <w:start w:val="1"/>
      <w:numFmt w:val="lowerLetter"/>
      <w:lvlText w:val="%5."/>
      <w:lvlJc w:val="left"/>
      <w:pPr>
        <w:ind w:left="4085" w:hanging="360"/>
      </w:pPr>
    </w:lvl>
    <w:lvl w:ilvl="5" w:tplc="0416001B" w:tentative="1">
      <w:start w:val="1"/>
      <w:numFmt w:val="lowerRoman"/>
      <w:lvlText w:val="%6."/>
      <w:lvlJc w:val="right"/>
      <w:pPr>
        <w:ind w:left="4805" w:hanging="180"/>
      </w:pPr>
    </w:lvl>
    <w:lvl w:ilvl="6" w:tplc="0416000F" w:tentative="1">
      <w:start w:val="1"/>
      <w:numFmt w:val="decimal"/>
      <w:lvlText w:val="%7."/>
      <w:lvlJc w:val="left"/>
      <w:pPr>
        <w:ind w:left="5525" w:hanging="360"/>
      </w:pPr>
    </w:lvl>
    <w:lvl w:ilvl="7" w:tplc="04160019" w:tentative="1">
      <w:start w:val="1"/>
      <w:numFmt w:val="lowerLetter"/>
      <w:lvlText w:val="%8."/>
      <w:lvlJc w:val="left"/>
      <w:pPr>
        <w:ind w:left="6245" w:hanging="360"/>
      </w:pPr>
    </w:lvl>
    <w:lvl w:ilvl="8" w:tplc="0416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14" w15:restartNumberingAfterBreak="0">
    <w:nsid w:val="2B6B65B0"/>
    <w:multiLevelType w:val="hybridMultilevel"/>
    <w:tmpl w:val="CBD2C09E"/>
    <w:lvl w:ilvl="0" w:tplc="FFFFFFFF">
      <w:start w:val="1"/>
      <w:numFmt w:val="lowerLett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3170522A"/>
    <w:multiLevelType w:val="hybridMultilevel"/>
    <w:tmpl w:val="31C48A1E"/>
    <w:lvl w:ilvl="0" w:tplc="8A98734C">
      <w:start w:val="1"/>
      <w:numFmt w:val="lowerLett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60D06"/>
    <w:multiLevelType w:val="hybridMultilevel"/>
    <w:tmpl w:val="AD5AE9C4"/>
    <w:lvl w:ilvl="0" w:tplc="CAA492CC">
      <w:start w:val="1"/>
      <w:numFmt w:val="upperRoman"/>
      <w:lvlText w:val="%1 -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F07D5"/>
    <w:multiLevelType w:val="hybridMultilevel"/>
    <w:tmpl w:val="F0F466F0"/>
    <w:lvl w:ilvl="0" w:tplc="EB68BBC4">
      <w:start w:val="1"/>
      <w:numFmt w:val="upperRoman"/>
      <w:suff w:val="space"/>
      <w:lvlText w:val="%1 -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F97E21"/>
    <w:multiLevelType w:val="hybridMultilevel"/>
    <w:tmpl w:val="F4AC1DA6"/>
    <w:lvl w:ilvl="0" w:tplc="3022E178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84167"/>
    <w:multiLevelType w:val="hybridMultilevel"/>
    <w:tmpl w:val="95486FE6"/>
    <w:lvl w:ilvl="0" w:tplc="3F1EB7B8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70C1D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22" w15:restartNumberingAfterBreak="0">
    <w:nsid w:val="3CAA7A2F"/>
    <w:multiLevelType w:val="hybridMultilevel"/>
    <w:tmpl w:val="5C0244FE"/>
    <w:lvl w:ilvl="0" w:tplc="04160019">
      <w:start w:val="1"/>
      <w:numFmt w:val="lowerLetter"/>
      <w:lvlText w:val="%1."/>
      <w:lvlJc w:val="left"/>
      <w:pPr>
        <w:ind w:left="845" w:hanging="360"/>
      </w:p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3" w15:restartNumberingAfterBreak="0">
    <w:nsid w:val="3E795D60"/>
    <w:multiLevelType w:val="hybridMultilevel"/>
    <w:tmpl w:val="6742B342"/>
    <w:lvl w:ilvl="0" w:tplc="0E6A7456">
      <w:start w:val="1"/>
      <w:numFmt w:val="upperRoman"/>
      <w:lvlText w:val="%1 -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25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6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F193623"/>
    <w:multiLevelType w:val="hybridMultilevel"/>
    <w:tmpl w:val="21949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E0170"/>
    <w:multiLevelType w:val="hybridMultilevel"/>
    <w:tmpl w:val="C45EFE84"/>
    <w:lvl w:ilvl="0" w:tplc="1B668DE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7176D"/>
    <w:multiLevelType w:val="hybridMultilevel"/>
    <w:tmpl w:val="CBD2C09E"/>
    <w:lvl w:ilvl="0" w:tplc="FFFFFFFF">
      <w:start w:val="1"/>
      <w:numFmt w:val="lowerLett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1E1706"/>
    <w:multiLevelType w:val="hybridMultilevel"/>
    <w:tmpl w:val="107CA668"/>
    <w:lvl w:ilvl="0" w:tplc="8A98734C">
      <w:start w:val="1"/>
      <w:numFmt w:val="lowerLetter"/>
      <w:suff w:val="space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4425EA"/>
    <w:multiLevelType w:val="hybridMultilevel"/>
    <w:tmpl w:val="023AE5D2"/>
    <w:lvl w:ilvl="0" w:tplc="FFFFFFFF">
      <w:start w:val="1"/>
      <w:numFmt w:val="lowerLett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AE7241D"/>
    <w:multiLevelType w:val="hybridMultilevel"/>
    <w:tmpl w:val="8B129F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F5655"/>
    <w:multiLevelType w:val="hybridMultilevel"/>
    <w:tmpl w:val="A342A224"/>
    <w:lvl w:ilvl="0" w:tplc="9D9E2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463B3"/>
    <w:multiLevelType w:val="hybridMultilevel"/>
    <w:tmpl w:val="C15A32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2457D"/>
    <w:multiLevelType w:val="hybridMultilevel"/>
    <w:tmpl w:val="5C1AD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0622E"/>
    <w:multiLevelType w:val="hybridMultilevel"/>
    <w:tmpl w:val="25E08648"/>
    <w:lvl w:ilvl="0" w:tplc="F81AA2F2">
      <w:start w:val="1"/>
      <w:numFmt w:val="upperRoman"/>
      <w:suff w:val="space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2422CDC"/>
    <w:multiLevelType w:val="hybridMultilevel"/>
    <w:tmpl w:val="CCEAC8F2"/>
    <w:lvl w:ilvl="0" w:tplc="3F1EB7B8">
      <w:start w:val="1"/>
      <w:numFmt w:val="upperRoman"/>
      <w:suff w:val="space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765D"/>
    <w:multiLevelType w:val="hybridMultilevel"/>
    <w:tmpl w:val="023AE5D2"/>
    <w:lvl w:ilvl="0" w:tplc="B98CD4FC">
      <w:start w:val="1"/>
      <w:numFmt w:val="lowerLett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37"/>
  </w:num>
  <w:num w:numId="5" w16cid:durableId="455100867">
    <w:abstractNumId w:val="27"/>
  </w:num>
  <w:num w:numId="6" w16cid:durableId="1623927022">
    <w:abstractNumId w:val="44"/>
  </w:num>
  <w:num w:numId="7" w16cid:durableId="2079280735">
    <w:abstractNumId w:val="15"/>
  </w:num>
  <w:num w:numId="8" w16cid:durableId="633490516">
    <w:abstractNumId w:val="24"/>
  </w:num>
  <w:num w:numId="9" w16cid:durableId="94248949">
    <w:abstractNumId w:val="26"/>
  </w:num>
  <w:num w:numId="10" w16cid:durableId="1358386534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4"/>
  </w:num>
  <w:num w:numId="12" w16cid:durableId="1199129118">
    <w:abstractNumId w:val="13"/>
  </w:num>
  <w:num w:numId="13" w16cid:durableId="989097334">
    <w:abstractNumId w:val="25"/>
  </w:num>
  <w:num w:numId="14" w16cid:durableId="1305357646">
    <w:abstractNumId w:val="43"/>
  </w:num>
  <w:num w:numId="15" w16cid:durableId="900410546">
    <w:abstractNumId w:val="33"/>
  </w:num>
  <w:num w:numId="16" w16cid:durableId="1478885864">
    <w:abstractNumId w:val="31"/>
  </w:num>
  <w:num w:numId="17" w16cid:durableId="703361783">
    <w:abstractNumId w:val="30"/>
  </w:num>
  <w:num w:numId="18" w16cid:durableId="1990665782">
    <w:abstractNumId w:val="11"/>
  </w:num>
  <w:num w:numId="19" w16cid:durableId="308172198">
    <w:abstractNumId w:val="8"/>
  </w:num>
  <w:num w:numId="20" w16cid:durableId="679312024">
    <w:abstractNumId w:val="41"/>
  </w:num>
  <w:num w:numId="21" w16cid:durableId="1581451040">
    <w:abstractNumId w:val="21"/>
  </w:num>
  <w:num w:numId="22" w16cid:durableId="1654992315">
    <w:abstractNumId w:val="16"/>
  </w:num>
  <w:num w:numId="23" w16cid:durableId="1874997622">
    <w:abstractNumId w:val="5"/>
  </w:num>
  <w:num w:numId="24" w16cid:durableId="913931780">
    <w:abstractNumId w:val="12"/>
  </w:num>
  <w:num w:numId="25" w16cid:durableId="546797864">
    <w:abstractNumId w:val="22"/>
  </w:num>
  <w:num w:numId="26" w16cid:durableId="858130455">
    <w:abstractNumId w:val="3"/>
  </w:num>
  <w:num w:numId="27" w16cid:durableId="1472402575">
    <w:abstractNumId w:val="34"/>
  </w:num>
  <w:num w:numId="28" w16cid:durableId="79497120">
    <w:abstractNumId w:val="23"/>
  </w:num>
  <w:num w:numId="29" w16cid:durableId="1093941449">
    <w:abstractNumId w:val="35"/>
  </w:num>
  <w:num w:numId="30" w16cid:durableId="1681469178">
    <w:abstractNumId w:val="39"/>
  </w:num>
  <w:num w:numId="31" w16cid:durableId="1682858002">
    <w:abstractNumId w:val="32"/>
  </w:num>
  <w:num w:numId="32" w16cid:durableId="1075661856">
    <w:abstractNumId w:val="40"/>
  </w:num>
  <w:num w:numId="33" w16cid:durableId="96684128">
    <w:abstractNumId w:val="28"/>
  </w:num>
  <w:num w:numId="34" w16cid:durableId="323045375">
    <w:abstractNumId w:val="36"/>
  </w:num>
  <w:num w:numId="35" w16cid:durableId="1392388367">
    <w:abstractNumId w:val="38"/>
  </w:num>
  <w:num w:numId="36" w16cid:durableId="1601985121">
    <w:abstractNumId w:val="6"/>
  </w:num>
  <w:num w:numId="37" w16cid:durableId="1177576349">
    <w:abstractNumId w:val="29"/>
  </w:num>
  <w:num w:numId="38" w16cid:durableId="593244879">
    <w:abstractNumId w:val="9"/>
  </w:num>
  <w:num w:numId="39" w16cid:durableId="398209685">
    <w:abstractNumId w:val="19"/>
  </w:num>
  <w:num w:numId="40" w16cid:durableId="1274825098">
    <w:abstractNumId w:val="42"/>
  </w:num>
  <w:num w:numId="41" w16cid:durableId="640766682">
    <w:abstractNumId w:val="20"/>
  </w:num>
  <w:num w:numId="42" w16cid:durableId="911619441">
    <w:abstractNumId w:val="7"/>
  </w:num>
  <w:num w:numId="43" w16cid:durableId="712192565">
    <w:abstractNumId w:val="18"/>
  </w:num>
  <w:num w:numId="44" w16cid:durableId="1348950134">
    <w:abstractNumId w:val="14"/>
  </w:num>
  <w:num w:numId="45" w16cid:durableId="1115440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52B8"/>
    <w:rsid w:val="0000633E"/>
    <w:rsid w:val="00012004"/>
    <w:rsid w:val="00012E63"/>
    <w:rsid w:val="0001356C"/>
    <w:rsid w:val="00013DE0"/>
    <w:rsid w:val="00013E6D"/>
    <w:rsid w:val="0001594B"/>
    <w:rsid w:val="00015D4E"/>
    <w:rsid w:val="000169BF"/>
    <w:rsid w:val="00017F20"/>
    <w:rsid w:val="0002217A"/>
    <w:rsid w:val="000238FC"/>
    <w:rsid w:val="00024830"/>
    <w:rsid w:val="00026477"/>
    <w:rsid w:val="00026979"/>
    <w:rsid w:val="0003163A"/>
    <w:rsid w:val="00031D1B"/>
    <w:rsid w:val="00032F64"/>
    <w:rsid w:val="000345E2"/>
    <w:rsid w:val="00036222"/>
    <w:rsid w:val="00036925"/>
    <w:rsid w:val="00041774"/>
    <w:rsid w:val="00043F9E"/>
    <w:rsid w:val="000443CD"/>
    <w:rsid w:val="00044671"/>
    <w:rsid w:val="000455C4"/>
    <w:rsid w:val="00047C6E"/>
    <w:rsid w:val="00051175"/>
    <w:rsid w:val="00051451"/>
    <w:rsid w:val="00051A6A"/>
    <w:rsid w:val="00053D06"/>
    <w:rsid w:val="00055527"/>
    <w:rsid w:val="00056450"/>
    <w:rsid w:val="00057BDD"/>
    <w:rsid w:val="00060E59"/>
    <w:rsid w:val="000627EE"/>
    <w:rsid w:val="0007112F"/>
    <w:rsid w:val="000726C3"/>
    <w:rsid w:val="00076893"/>
    <w:rsid w:val="00081D69"/>
    <w:rsid w:val="00083331"/>
    <w:rsid w:val="00086F8E"/>
    <w:rsid w:val="00090748"/>
    <w:rsid w:val="0009137E"/>
    <w:rsid w:val="00093846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92B"/>
    <w:rsid w:val="000B21E2"/>
    <w:rsid w:val="000B2C65"/>
    <w:rsid w:val="000B3FD6"/>
    <w:rsid w:val="000B7E0D"/>
    <w:rsid w:val="000C00BD"/>
    <w:rsid w:val="000C0891"/>
    <w:rsid w:val="000C0D4C"/>
    <w:rsid w:val="000C1662"/>
    <w:rsid w:val="000C3B98"/>
    <w:rsid w:val="000C4ED9"/>
    <w:rsid w:val="000C57C1"/>
    <w:rsid w:val="000C63C2"/>
    <w:rsid w:val="000C6607"/>
    <w:rsid w:val="000C7BBE"/>
    <w:rsid w:val="000D06C8"/>
    <w:rsid w:val="000D30E0"/>
    <w:rsid w:val="000D396B"/>
    <w:rsid w:val="000D3D57"/>
    <w:rsid w:val="000D4D7F"/>
    <w:rsid w:val="000D5601"/>
    <w:rsid w:val="000D59A9"/>
    <w:rsid w:val="000D5B06"/>
    <w:rsid w:val="000D7E94"/>
    <w:rsid w:val="000E0E3E"/>
    <w:rsid w:val="000E0EF5"/>
    <w:rsid w:val="000E1B24"/>
    <w:rsid w:val="000E3624"/>
    <w:rsid w:val="000E3B99"/>
    <w:rsid w:val="000E5D9D"/>
    <w:rsid w:val="000F05C7"/>
    <w:rsid w:val="000F1C03"/>
    <w:rsid w:val="000F358C"/>
    <w:rsid w:val="000F4416"/>
    <w:rsid w:val="000F6DF3"/>
    <w:rsid w:val="000F7C03"/>
    <w:rsid w:val="00100EA9"/>
    <w:rsid w:val="0010151E"/>
    <w:rsid w:val="00101CCB"/>
    <w:rsid w:val="00105DD0"/>
    <w:rsid w:val="00111451"/>
    <w:rsid w:val="00112392"/>
    <w:rsid w:val="0011303D"/>
    <w:rsid w:val="00113322"/>
    <w:rsid w:val="00113DAD"/>
    <w:rsid w:val="00113DF1"/>
    <w:rsid w:val="00114145"/>
    <w:rsid w:val="0011531E"/>
    <w:rsid w:val="00116519"/>
    <w:rsid w:val="00117494"/>
    <w:rsid w:val="00117732"/>
    <w:rsid w:val="00120C22"/>
    <w:rsid w:val="00122351"/>
    <w:rsid w:val="0012408D"/>
    <w:rsid w:val="00124473"/>
    <w:rsid w:val="00125A20"/>
    <w:rsid w:val="00130BB3"/>
    <w:rsid w:val="00130CF9"/>
    <w:rsid w:val="001314B0"/>
    <w:rsid w:val="001330BE"/>
    <w:rsid w:val="00134FB5"/>
    <w:rsid w:val="00136F07"/>
    <w:rsid w:val="00137472"/>
    <w:rsid w:val="0014125A"/>
    <w:rsid w:val="00142447"/>
    <w:rsid w:val="00143832"/>
    <w:rsid w:val="0014455E"/>
    <w:rsid w:val="0015125B"/>
    <w:rsid w:val="00152038"/>
    <w:rsid w:val="00154123"/>
    <w:rsid w:val="0015473A"/>
    <w:rsid w:val="0015475B"/>
    <w:rsid w:val="00156192"/>
    <w:rsid w:val="001562F1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14B3"/>
    <w:rsid w:val="001728F5"/>
    <w:rsid w:val="00172BD6"/>
    <w:rsid w:val="001736F5"/>
    <w:rsid w:val="00173A43"/>
    <w:rsid w:val="001744A6"/>
    <w:rsid w:val="00174630"/>
    <w:rsid w:val="00174E08"/>
    <w:rsid w:val="00176E8C"/>
    <w:rsid w:val="00177963"/>
    <w:rsid w:val="00180728"/>
    <w:rsid w:val="00181F78"/>
    <w:rsid w:val="001820B5"/>
    <w:rsid w:val="00182AFF"/>
    <w:rsid w:val="00183FEC"/>
    <w:rsid w:val="00185127"/>
    <w:rsid w:val="00185565"/>
    <w:rsid w:val="001856F8"/>
    <w:rsid w:val="00185AC4"/>
    <w:rsid w:val="00185F94"/>
    <w:rsid w:val="0018682C"/>
    <w:rsid w:val="00186A2B"/>
    <w:rsid w:val="0019244C"/>
    <w:rsid w:val="0019535D"/>
    <w:rsid w:val="00195FEB"/>
    <w:rsid w:val="00197AB6"/>
    <w:rsid w:val="001A1CCA"/>
    <w:rsid w:val="001A3715"/>
    <w:rsid w:val="001A705E"/>
    <w:rsid w:val="001A716D"/>
    <w:rsid w:val="001B072B"/>
    <w:rsid w:val="001B0B18"/>
    <w:rsid w:val="001B0EBC"/>
    <w:rsid w:val="001B43B4"/>
    <w:rsid w:val="001B4B49"/>
    <w:rsid w:val="001B6E39"/>
    <w:rsid w:val="001C5A01"/>
    <w:rsid w:val="001C5B1B"/>
    <w:rsid w:val="001D1B28"/>
    <w:rsid w:val="001D3DFA"/>
    <w:rsid w:val="001D436D"/>
    <w:rsid w:val="001D66B0"/>
    <w:rsid w:val="001E0757"/>
    <w:rsid w:val="001E238F"/>
    <w:rsid w:val="001E6B96"/>
    <w:rsid w:val="001E70D0"/>
    <w:rsid w:val="001F2479"/>
    <w:rsid w:val="001F456E"/>
    <w:rsid w:val="001F51DA"/>
    <w:rsid w:val="001F6025"/>
    <w:rsid w:val="001F68AE"/>
    <w:rsid w:val="00202C0E"/>
    <w:rsid w:val="00203A19"/>
    <w:rsid w:val="00204680"/>
    <w:rsid w:val="00205275"/>
    <w:rsid w:val="00206CD4"/>
    <w:rsid w:val="0021017E"/>
    <w:rsid w:val="002112F8"/>
    <w:rsid w:val="002113D5"/>
    <w:rsid w:val="00211882"/>
    <w:rsid w:val="00213668"/>
    <w:rsid w:val="0021388D"/>
    <w:rsid w:val="002161D3"/>
    <w:rsid w:val="00217A5B"/>
    <w:rsid w:val="00220BEA"/>
    <w:rsid w:val="00220DCB"/>
    <w:rsid w:val="002229D4"/>
    <w:rsid w:val="00223622"/>
    <w:rsid w:val="002250AE"/>
    <w:rsid w:val="002260E3"/>
    <w:rsid w:val="0022625B"/>
    <w:rsid w:val="0022724D"/>
    <w:rsid w:val="002272DD"/>
    <w:rsid w:val="00227627"/>
    <w:rsid w:val="0022772F"/>
    <w:rsid w:val="002322F3"/>
    <w:rsid w:val="002331DF"/>
    <w:rsid w:val="0023358D"/>
    <w:rsid w:val="00234117"/>
    <w:rsid w:val="002355C3"/>
    <w:rsid w:val="00236E37"/>
    <w:rsid w:val="00236F9D"/>
    <w:rsid w:val="00237318"/>
    <w:rsid w:val="002417B5"/>
    <w:rsid w:val="002420F1"/>
    <w:rsid w:val="00244D75"/>
    <w:rsid w:val="00245058"/>
    <w:rsid w:val="00245887"/>
    <w:rsid w:val="002479D7"/>
    <w:rsid w:val="00247F64"/>
    <w:rsid w:val="002516F6"/>
    <w:rsid w:val="00253E01"/>
    <w:rsid w:val="00254189"/>
    <w:rsid w:val="002555D2"/>
    <w:rsid w:val="0025613A"/>
    <w:rsid w:val="00256B2E"/>
    <w:rsid w:val="00256BAC"/>
    <w:rsid w:val="00257686"/>
    <w:rsid w:val="00260ECF"/>
    <w:rsid w:val="00261198"/>
    <w:rsid w:val="00261A52"/>
    <w:rsid w:val="00262989"/>
    <w:rsid w:val="00265ABF"/>
    <w:rsid w:val="00270893"/>
    <w:rsid w:val="002726FA"/>
    <w:rsid w:val="00272F05"/>
    <w:rsid w:val="00273456"/>
    <w:rsid w:val="00274CC7"/>
    <w:rsid w:val="00276AE0"/>
    <w:rsid w:val="00277D37"/>
    <w:rsid w:val="002804C9"/>
    <w:rsid w:val="00281A35"/>
    <w:rsid w:val="00282BB0"/>
    <w:rsid w:val="00283C20"/>
    <w:rsid w:val="00290DD9"/>
    <w:rsid w:val="00291E4F"/>
    <w:rsid w:val="00293D91"/>
    <w:rsid w:val="002944C0"/>
    <w:rsid w:val="002952D1"/>
    <w:rsid w:val="00295B81"/>
    <w:rsid w:val="002A0F09"/>
    <w:rsid w:val="002A0F94"/>
    <w:rsid w:val="002A1087"/>
    <w:rsid w:val="002A1923"/>
    <w:rsid w:val="002A3CFE"/>
    <w:rsid w:val="002A50E7"/>
    <w:rsid w:val="002A5357"/>
    <w:rsid w:val="002B0388"/>
    <w:rsid w:val="002B104C"/>
    <w:rsid w:val="002B2CC1"/>
    <w:rsid w:val="002B33E2"/>
    <w:rsid w:val="002B3E43"/>
    <w:rsid w:val="002C088F"/>
    <w:rsid w:val="002C1451"/>
    <w:rsid w:val="002C1623"/>
    <w:rsid w:val="002C2E64"/>
    <w:rsid w:val="002C3637"/>
    <w:rsid w:val="002C4258"/>
    <w:rsid w:val="002C4494"/>
    <w:rsid w:val="002C488C"/>
    <w:rsid w:val="002C5E88"/>
    <w:rsid w:val="002C65B3"/>
    <w:rsid w:val="002D249F"/>
    <w:rsid w:val="002D2C8A"/>
    <w:rsid w:val="002D2EEC"/>
    <w:rsid w:val="002D5AB1"/>
    <w:rsid w:val="002D6F37"/>
    <w:rsid w:val="002E0A3A"/>
    <w:rsid w:val="002E2C93"/>
    <w:rsid w:val="002E469B"/>
    <w:rsid w:val="002E4933"/>
    <w:rsid w:val="002E5125"/>
    <w:rsid w:val="002E6C63"/>
    <w:rsid w:val="002E7BEA"/>
    <w:rsid w:val="002F2C83"/>
    <w:rsid w:val="002F55FC"/>
    <w:rsid w:val="002F6637"/>
    <w:rsid w:val="002F6802"/>
    <w:rsid w:val="002F7319"/>
    <w:rsid w:val="002F7432"/>
    <w:rsid w:val="00300696"/>
    <w:rsid w:val="00301669"/>
    <w:rsid w:val="00301A54"/>
    <w:rsid w:val="00303377"/>
    <w:rsid w:val="00303575"/>
    <w:rsid w:val="0030797D"/>
    <w:rsid w:val="00311335"/>
    <w:rsid w:val="003116CB"/>
    <w:rsid w:val="003166A7"/>
    <w:rsid w:val="0031718F"/>
    <w:rsid w:val="003214A5"/>
    <w:rsid w:val="00321DDA"/>
    <w:rsid w:val="00322474"/>
    <w:rsid w:val="0032263B"/>
    <w:rsid w:val="003234B7"/>
    <w:rsid w:val="0032393A"/>
    <w:rsid w:val="00324404"/>
    <w:rsid w:val="003250DE"/>
    <w:rsid w:val="00326050"/>
    <w:rsid w:val="003263FE"/>
    <w:rsid w:val="00327076"/>
    <w:rsid w:val="00327AD4"/>
    <w:rsid w:val="00330D71"/>
    <w:rsid w:val="00332B32"/>
    <w:rsid w:val="003336FF"/>
    <w:rsid w:val="00333795"/>
    <w:rsid w:val="00334A4F"/>
    <w:rsid w:val="003409C4"/>
    <w:rsid w:val="0034118F"/>
    <w:rsid w:val="00341E60"/>
    <w:rsid w:val="00342A8C"/>
    <w:rsid w:val="00343F15"/>
    <w:rsid w:val="00345410"/>
    <w:rsid w:val="00345B64"/>
    <w:rsid w:val="00345D0A"/>
    <w:rsid w:val="00346311"/>
    <w:rsid w:val="0035071D"/>
    <w:rsid w:val="00350A71"/>
    <w:rsid w:val="003616A8"/>
    <w:rsid w:val="00365B5E"/>
    <w:rsid w:val="003735A6"/>
    <w:rsid w:val="00374897"/>
    <w:rsid w:val="00374903"/>
    <w:rsid w:val="00375F4C"/>
    <w:rsid w:val="00377D95"/>
    <w:rsid w:val="00383C66"/>
    <w:rsid w:val="00384E5B"/>
    <w:rsid w:val="003868A9"/>
    <w:rsid w:val="003936EE"/>
    <w:rsid w:val="003958E6"/>
    <w:rsid w:val="00395CAC"/>
    <w:rsid w:val="003960C3"/>
    <w:rsid w:val="003967B2"/>
    <w:rsid w:val="003A1261"/>
    <w:rsid w:val="003A2071"/>
    <w:rsid w:val="003A2B8D"/>
    <w:rsid w:val="003A5C2B"/>
    <w:rsid w:val="003B0866"/>
    <w:rsid w:val="003B178E"/>
    <w:rsid w:val="003B26DD"/>
    <w:rsid w:val="003B463B"/>
    <w:rsid w:val="003B6BB5"/>
    <w:rsid w:val="003C0FB7"/>
    <w:rsid w:val="003C13CE"/>
    <w:rsid w:val="003C2126"/>
    <w:rsid w:val="003C3C12"/>
    <w:rsid w:val="003C67E0"/>
    <w:rsid w:val="003C7145"/>
    <w:rsid w:val="003D3B29"/>
    <w:rsid w:val="003D3F50"/>
    <w:rsid w:val="003D4961"/>
    <w:rsid w:val="003D62E7"/>
    <w:rsid w:val="003E196C"/>
    <w:rsid w:val="003E1BDB"/>
    <w:rsid w:val="003E2F0B"/>
    <w:rsid w:val="003E4644"/>
    <w:rsid w:val="003E705E"/>
    <w:rsid w:val="003F0FA5"/>
    <w:rsid w:val="003F2DBE"/>
    <w:rsid w:val="00401574"/>
    <w:rsid w:val="004041D9"/>
    <w:rsid w:val="004050C2"/>
    <w:rsid w:val="004114F6"/>
    <w:rsid w:val="004154C7"/>
    <w:rsid w:val="00416386"/>
    <w:rsid w:val="004177FA"/>
    <w:rsid w:val="00417CC6"/>
    <w:rsid w:val="004232B0"/>
    <w:rsid w:val="00423860"/>
    <w:rsid w:val="004260A6"/>
    <w:rsid w:val="00426A09"/>
    <w:rsid w:val="00430AB2"/>
    <w:rsid w:val="00430FAC"/>
    <w:rsid w:val="00431CB7"/>
    <w:rsid w:val="00431D68"/>
    <w:rsid w:val="004322AD"/>
    <w:rsid w:val="0043283F"/>
    <w:rsid w:val="004346B3"/>
    <w:rsid w:val="00435A8F"/>
    <w:rsid w:val="0043617D"/>
    <w:rsid w:val="00436444"/>
    <w:rsid w:val="004439CD"/>
    <w:rsid w:val="00444976"/>
    <w:rsid w:val="0044638B"/>
    <w:rsid w:val="004475E0"/>
    <w:rsid w:val="004508A5"/>
    <w:rsid w:val="00451774"/>
    <w:rsid w:val="0045352E"/>
    <w:rsid w:val="00454DEA"/>
    <w:rsid w:val="004552BD"/>
    <w:rsid w:val="00456634"/>
    <w:rsid w:val="004568A4"/>
    <w:rsid w:val="004609BF"/>
    <w:rsid w:val="004610C3"/>
    <w:rsid w:val="00461261"/>
    <w:rsid w:val="004643F0"/>
    <w:rsid w:val="00464AB7"/>
    <w:rsid w:val="0047146B"/>
    <w:rsid w:val="004715AB"/>
    <w:rsid w:val="00472371"/>
    <w:rsid w:val="004729D0"/>
    <w:rsid w:val="00474406"/>
    <w:rsid w:val="00474A4B"/>
    <w:rsid w:val="00477261"/>
    <w:rsid w:val="004808FE"/>
    <w:rsid w:val="00480AAD"/>
    <w:rsid w:val="004842E9"/>
    <w:rsid w:val="00485740"/>
    <w:rsid w:val="004905F2"/>
    <w:rsid w:val="00490E18"/>
    <w:rsid w:val="00491882"/>
    <w:rsid w:val="00491A5E"/>
    <w:rsid w:val="0049267F"/>
    <w:rsid w:val="00492ACD"/>
    <w:rsid w:val="00493DA4"/>
    <w:rsid w:val="00494F3A"/>
    <w:rsid w:val="004954D4"/>
    <w:rsid w:val="00495842"/>
    <w:rsid w:val="00496BD6"/>
    <w:rsid w:val="004A004B"/>
    <w:rsid w:val="004A717B"/>
    <w:rsid w:val="004A72E3"/>
    <w:rsid w:val="004B0BE8"/>
    <w:rsid w:val="004B1095"/>
    <w:rsid w:val="004B1F57"/>
    <w:rsid w:val="004B3015"/>
    <w:rsid w:val="004B4B13"/>
    <w:rsid w:val="004B4C48"/>
    <w:rsid w:val="004B56F5"/>
    <w:rsid w:val="004B57E1"/>
    <w:rsid w:val="004B5ED0"/>
    <w:rsid w:val="004B5ED9"/>
    <w:rsid w:val="004B5F66"/>
    <w:rsid w:val="004C0F9E"/>
    <w:rsid w:val="004C1FC8"/>
    <w:rsid w:val="004C388B"/>
    <w:rsid w:val="004C3A89"/>
    <w:rsid w:val="004C3D9C"/>
    <w:rsid w:val="004C6AB8"/>
    <w:rsid w:val="004D044F"/>
    <w:rsid w:val="004D04B1"/>
    <w:rsid w:val="004D09B1"/>
    <w:rsid w:val="004D1A88"/>
    <w:rsid w:val="004E1140"/>
    <w:rsid w:val="004E2678"/>
    <w:rsid w:val="004E3858"/>
    <w:rsid w:val="004E3FBA"/>
    <w:rsid w:val="004E57A5"/>
    <w:rsid w:val="004E6000"/>
    <w:rsid w:val="004E6874"/>
    <w:rsid w:val="004F03AA"/>
    <w:rsid w:val="004F09F4"/>
    <w:rsid w:val="004F10DA"/>
    <w:rsid w:val="004F2F0E"/>
    <w:rsid w:val="004F384F"/>
    <w:rsid w:val="004F41B2"/>
    <w:rsid w:val="004F64F9"/>
    <w:rsid w:val="004F6553"/>
    <w:rsid w:val="004F7747"/>
    <w:rsid w:val="0050381F"/>
    <w:rsid w:val="0050481D"/>
    <w:rsid w:val="00506603"/>
    <w:rsid w:val="00507411"/>
    <w:rsid w:val="00507DB2"/>
    <w:rsid w:val="0051070B"/>
    <w:rsid w:val="00510AED"/>
    <w:rsid w:val="00513ED7"/>
    <w:rsid w:val="00514318"/>
    <w:rsid w:val="0051475A"/>
    <w:rsid w:val="0051493F"/>
    <w:rsid w:val="005156B3"/>
    <w:rsid w:val="00517A20"/>
    <w:rsid w:val="005219FC"/>
    <w:rsid w:val="00522983"/>
    <w:rsid w:val="00523770"/>
    <w:rsid w:val="00523C2D"/>
    <w:rsid w:val="00523D90"/>
    <w:rsid w:val="005250B3"/>
    <w:rsid w:val="0052658F"/>
    <w:rsid w:val="005269B8"/>
    <w:rsid w:val="005310CD"/>
    <w:rsid w:val="005320EB"/>
    <w:rsid w:val="00533F28"/>
    <w:rsid w:val="005347B6"/>
    <w:rsid w:val="005400FE"/>
    <w:rsid w:val="005406D2"/>
    <w:rsid w:val="00541258"/>
    <w:rsid w:val="005413FC"/>
    <w:rsid w:val="00541CEB"/>
    <w:rsid w:val="00542CDD"/>
    <w:rsid w:val="005436FC"/>
    <w:rsid w:val="005441B7"/>
    <w:rsid w:val="00544F32"/>
    <w:rsid w:val="00545178"/>
    <w:rsid w:val="005454E1"/>
    <w:rsid w:val="00550095"/>
    <w:rsid w:val="005502D1"/>
    <w:rsid w:val="0055033F"/>
    <w:rsid w:val="0055036D"/>
    <w:rsid w:val="00550BE4"/>
    <w:rsid w:val="00551209"/>
    <w:rsid w:val="0055195A"/>
    <w:rsid w:val="005521D1"/>
    <w:rsid w:val="00552462"/>
    <w:rsid w:val="00553248"/>
    <w:rsid w:val="00553457"/>
    <w:rsid w:val="005545FB"/>
    <w:rsid w:val="00555349"/>
    <w:rsid w:val="005571B3"/>
    <w:rsid w:val="00557A1D"/>
    <w:rsid w:val="00557CB2"/>
    <w:rsid w:val="00560236"/>
    <w:rsid w:val="005608D0"/>
    <w:rsid w:val="00560CF1"/>
    <w:rsid w:val="005620BD"/>
    <w:rsid w:val="00565E07"/>
    <w:rsid w:val="005668BB"/>
    <w:rsid w:val="00566BC8"/>
    <w:rsid w:val="00567CC4"/>
    <w:rsid w:val="005715B6"/>
    <w:rsid w:val="005721C2"/>
    <w:rsid w:val="00572B57"/>
    <w:rsid w:val="00573876"/>
    <w:rsid w:val="005753C1"/>
    <w:rsid w:val="00575814"/>
    <w:rsid w:val="005758C6"/>
    <w:rsid w:val="00575F61"/>
    <w:rsid w:val="00576171"/>
    <w:rsid w:val="00576515"/>
    <w:rsid w:val="00581B97"/>
    <w:rsid w:val="00582CBD"/>
    <w:rsid w:val="00583D77"/>
    <w:rsid w:val="00586320"/>
    <w:rsid w:val="005865F8"/>
    <w:rsid w:val="005866AD"/>
    <w:rsid w:val="00587515"/>
    <w:rsid w:val="005875A9"/>
    <w:rsid w:val="00587973"/>
    <w:rsid w:val="00587A62"/>
    <w:rsid w:val="0059184A"/>
    <w:rsid w:val="005959C2"/>
    <w:rsid w:val="00596682"/>
    <w:rsid w:val="00596931"/>
    <w:rsid w:val="005970C7"/>
    <w:rsid w:val="005A086D"/>
    <w:rsid w:val="005A1A24"/>
    <w:rsid w:val="005A2233"/>
    <w:rsid w:val="005A3BB7"/>
    <w:rsid w:val="005A3CFE"/>
    <w:rsid w:val="005A3FE3"/>
    <w:rsid w:val="005A41E3"/>
    <w:rsid w:val="005A6626"/>
    <w:rsid w:val="005A7780"/>
    <w:rsid w:val="005A79B9"/>
    <w:rsid w:val="005A7AE1"/>
    <w:rsid w:val="005A7C04"/>
    <w:rsid w:val="005B264C"/>
    <w:rsid w:val="005B3512"/>
    <w:rsid w:val="005B4E81"/>
    <w:rsid w:val="005B56B7"/>
    <w:rsid w:val="005B6D51"/>
    <w:rsid w:val="005B6FCB"/>
    <w:rsid w:val="005C057B"/>
    <w:rsid w:val="005C0E2F"/>
    <w:rsid w:val="005C3893"/>
    <w:rsid w:val="005C3DB2"/>
    <w:rsid w:val="005C3F9B"/>
    <w:rsid w:val="005C6315"/>
    <w:rsid w:val="005C7AF8"/>
    <w:rsid w:val="005C7CB5"/>
    <w:rsid w:val="005C7F5F"/>
    <w:rsid w:val="005D2FBA"/>
    <w:rsid w:val="005D60FF"/>
    <w:rsid w:val="005D680A"/>
    <w:rsid w:val="005E0709"/>
    <w:rsid w:val="005E2598"/>
    <w:rsid w:val="005E2BEA"/>
    <w:rsid w:val="005E4F2E"/>
    <w:rsid w:val="005E61C5"/>
    <w:rsid w:val="005E673F"/>
    <w:rsid w:val="005F0107"/>
    <w:rsid w:val="005F05A8"/>
    <w:rsid w:val="005F05CD"/>
    <w:rsid w:val="005F14F1"/>
    <w:rsid w:val="005F26E5"/>
    <w:rsid w:val="005F3D16"/>
    <w:rsid w:val="005F468E"/>
    <w:rsid w:val="005F7CC9"/>
    <w:rsid w:val="00600519"/>
    <w:rsid w:val="00601C39"/>
    <w:rsid w:val="0060413B"/>
    <w:rsid w:val="006042E1"/>
    <w:rsid w:val="00610705"/>
    <w:rsid w:val="0061165B"/>
    <w:rsid w:val="006126EC"/>
    <w:rsid w:val="0061421A"/>
    <w:rsid w:val="006152A4"/>
    <w:rsid w:val="00615E11"/>
    <w:rsid w:val="006165E1"/>
    <w:rsid w:val="00617849"/>
    <w:rsid w:val="00617C9B"/>
    <w:rsid w:val="00621695"/>
    <w:rsid w:val="0062261C"/>
    <w:rsid w:val="0062393D"/>
    <w:rsid w:val="00623F8B"/>
    <w:rsid w:val="006241EE"/>
    <w:rsid w:val="006251C3"/>
    <w:rsid w:val="00626372"/>
    <w:rsid w:val="00627081"/>
    <w:rsid w:val="00631C16"/>
    <w:rsid w:val="0063358A"/>
    <w:rsid w:val="0063366C"/>
    <w:rsid w:val="00634601"/>
    <w:rsid w:val="006348A4"/>
    <w:rsid w:val="00634C7C"/>
    <w:rsid w:val="006407EA"/>
    <w:rsid w:val="00643B57"/>
    <w:rsid w:val="00643C15"/>
    <w:rsid w:val="00644F6D"/>
    <w:rsid w:val="006464F7"/>
    <w:rsid w:val="0065025D"/>
    <w:rsid w:val="00650D34"/>
    <w:rsid w:val="006516D0"/>
    <w:rsid w:val="00652A7B"/>
    <w:rsid w:val="00652CB0"/>
    <w:rsid w:val="00653157"/>
    <w:rsid w:val="00654D6A"/>
    <w:rsid w:val="006576F2"/>
    <w:rsid w:val="0066056D"/>
    <w:rsid w:val="00660A6C"/>
    <w:rsid w:val="00661328"/>
    <w:rsid w:val="00663014"/>
    <w:rsid w:val="006648F0"/>
    <w:rsid w:val="00664A45"/>
    <w:rsid w:val="006666E2"/>
    <w:rsid w:val="00666C61"/>
    <w:rsid w:val="00667A94"/>
    <w:rsid w:val="00670820"/>
    <w:rsid w:val="00670B60"/>
    <w:rsid w:val="0067358B"/>
    <w:rsid w:val="00673959"/>
    <w:rsid w:val="006778B8"/>
    <w:rsid w:val="006814AC"/>
    <w:rsid w:val="006828F7"/>
    <w:rsid w:val="00682B1E"/>
    <w:rsid w:val="00683C6C"/>
    <w:rsid w:val="0068455A"/>
    <w:rsid w:val="006869F0"/>
    <w:rsid w:val="0068794E"/>
    <w:rsid w:val="00687C3A"/>
    <w:rsid w:val="00687C60"/>
    <w:rsid w:val="006906D4"/>
    <w:rsid w:val="00691027"/>
    <w:rsid w:val="00692E0B"/>
    <w:rsid w:val="00693282"/>
    <w:rsid w:val="0069427B"/>
    <w:rsid w:val="00694D15"/>
    <w:rsid w:val="0069649F"/>
    <w:rsid w:val="006A4546"/>
    <w:rsid w:val="006A4D7D"/>
    <w:rsid w:val="006A5B39"/>
    <w:rsid w:val="006A684B"/>
    <w:rsid w:val="006B004E"/>
    <w:rsid w:val="006B05BF"/>
    <w:rsid w:val="006B10C5"/>
    <w:rsid w:val="006B1DCA"/>
    <w:rsid w:val="006B3B77"/>
    <w:rsid w:val="006B3CA9"/>
    <w:rsid w:val="006B60F0"/>
    <w:rsid w:val="006B7504"/>
    <w:rsid w:val="006C04C5"/>
    <w:rsid w:val="006C0502"/>
    <w:rsid w:val="006C06E9"/>
    <w:rsid w:val="006C0F2A"/>
    <w:rsid w:val="006C123F"/>
    <w:rsid w:val="006C1413"/>
    <w:rsid w:val="006C4789"/>
    <w:rsid w:val="006C576C"/>
    <w:rsid w:val="006C63A0"/>
    <w:rsid w:val="006C68BF"/>
    <w:rsid w:val="006C69C1"/>
    <w:rsid w:val="006C7B04"/>
    <w:rsid w:val="006D135E"/>
    <w:rsid w:val="006D1939"/>
    <w:rsid w:val="006D6BDC"/>
    <w:rsid w:val="006D6E5D"/>
    <w:rsid w:val="006D6F63"/>
    <w:rsid w:val="006D6F8C"/>
    <w:rsid w:val="006E0A91"/>
    <w:rsid w:val="006E131E"/>
    <w:rsid w:val="006E5A39"/>
    <w:rsid w:val="006E7AC4"/>
    <w:rsid w:val="006F2A10"/>
    <w:rsid w:val="006F2D34"/>
    <w:rsid w:val="006F2D81"/>
    <w:rsid w:val="006F3C38"/>
    <w:rsid w:val="006F3D99"/>
    <w:rsid w:val="006F64A4"/>
    <w:rsid w:val="006F664C"/>
    <w:rsid w:val="006F7A6A"/>
    <w:rsid w:val="00700B18"/>
    <w:rsid w:val="00700FAC"/>
    <w:rsid w:val="0070178D"/>
    <w:rsid w:val="00702598"/>
    <w:rsid w:val="0070326D"/>
    <w:rsid w:val="00703795"/>
    <w:rsid w:val="007055F4"/>
    <w:rsid w:val="0070562A"/>
    <w:rsid w:val="0070599B"/>
    <w:rsid w:val="00707949"/>
    <w:rsid w:val="00707DFD"/>
    <w:rsid w:val="0071310B"/>
    <w:rsid w:val="00713225"/>
    <w:rsid w:val="007156A1"/>
    <w:rsid w:val="007156FC"/>
    <w:rsid w:val="0071763B"/>
    <w:rsid w:val="00717CC6"/>
    <w:rsid w:val="00717EF3"/>
    <w:rsid w:val="00720C9E"/>
    <w:rsid w:val="00720ECD"/>
    <w:rsid w:val="007222D5"/>
    <w:rsid w:val="007224ED"/>
    <w:rsid w:val="00734BBA"/>
    <w:rsid w:val="00735149"/>
    <w:rsid w:val="00737001"/>
    <w:rsid w:val="007378D3"/>
    <w:rsid w:val="00737E77"/>
    <w:rsid w:val="0074177A"/>
    <w:rsid w:val="00744ED6"/>
    <w:rsid w:val="00746917"/>
    <w:rsid w:val="007503A1"/>
    <w:rsid w:val="007504EF"/>
    <w:rsid w:val="0075074E"/>
    <w:rsid w:val="007519DF"/>
    <w:rsid w:val="007522BA"/>
    <w:rsid w:val="00753D0C"/>
    <w:rsid w:val="00755E2C"/>
    <w:rsid w:val="0075627F"/>
    <w:rsid w:val="00756629"/>
    <w:rsid w:val="00762728"/>
    <w:rsid w:val="007636B5"/>
    <w:rsid w:val="00763735"/>
    <w:rsid w:val="00763F1E"/>
    <w:rsid w:val="00764D52"/>
    <w:rsid w:val="00764E58"/>
    <w:rsid w:val="00765B61"/>
    <w:rsid w:val="00766490"/>
    <w:rsid w:val="00770788"/>
    <w:rsid w:val="00771AF1"/>
    <w:rsid w:val="007725F7"/>
    <w:rsid w:val="007730C4"/>
    <w:rsid w:val="00773803"/>
    <w:rsid w:val="00773E29"/>
    <w:rsid w:val="007777C4"/>
    <w:rsid w:val="00780A7D"/>
    <w:rsid w:val="00780D51"/>
    <w:rsid w:val="00781328"/>
    <w:rsid w:val="00782044"/>
    <w:rsid w:val="00784454"/>
    <w:rsid w:val="007859FE"/>
    <w:rsid w:val="00785D62"/>
    <w:rsid w:val="0078689A"/>
    <w:rsid w:val="007903AB"/>
    <w:rsid w:val="007915D0"/>
    <w:rsid w:val="00791938"/>
    <w:rsid w:val="00793EC5"/>
    <w:rsid w:val="00795102"/>
    <w:rsid w:val="007961E8"/>
    <w:rsid w:val="00797028"/>
    <w:rsid w:val="007A0680"/>
    <w:rsid w:val="007A1E7E"/>
    <w:rsid w:val="007A2555"/>
    <w:rsid w:val="007A31B6"/>
    <w:rsid w:val="007A7141"/>
    <w:rsid w:val="007A75B2"/>
    <w:rsid w:val="007B0D2C"/>
    <w:rsid w:val="007B264A"/>
    <w:rsid w:val="007B449C"/>
    <w:rsid w:val="007B4540"/>
    <w:rsid w:val="007B53C1"/>
    <w:rsid w:val="007B55E1"/>
    <w:rsid w:val="007B7C0F"/>
    <w:rsid w:val="007C0325"/>
    <w:rsid w:val="007C0DA1"/>
    <w:rsid w:val="007C0F9C"/>
    <w:rsid w:val="007C40BF"/>
    <w:rsid w:val="007C627F"/>
    <w:rsid w:val="007C6D72"/>
    <w:rsid w:val="007D2464"/>
    <w:rsid w:val="007D3337"/>
    <w:rsid w:val="007D39FF"/>
    <w:rsid w:val="007D4155"/>
    <w:rsid w:val="007D41FF"/>
    <w:rsid w:val="007D5040"/>
    <w:rsid w:val="007D6A38"/>
    <w:rsid w:val="007E2E8A"/>
    <w:rsid w:val="007E44DB"/>
    <w:rsid w:val="007E5FF9"/>
    <w:rsid w:val="007E7B9B"/>
    <w:rsid w:val="007E7FD1"/>
    <w:rsid w:val="007F07EE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0209B"/>
    <w:rsid w:val="00802192"/>
    <w:rsid w:val="0080597C"/>
    <w:rsid w:val="00810039"/>
    <w:rsid w:val="008102CD"/>
    <w:rsid w:val="00811F22"/>
    <w:rsid w:val="00812D94"/>
    <w:rsid w:val="008146A1"/>
    <w:rsid w:val="00817012"/>
    <w:rsid w:val="008177BC"/>
    <w:rsid w:val="00817F43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2A0A"/>
    <w:rsid w:val="008366A6"/>
    <w:rsid w:val="00837DF6"/>
    <w:rsid w:val="00842A4E"/>
    <w:rsid w:val="00847249"/>
    <w:rsid w:val="00851A42"/>
    <w:rsid w:val="008533BC"/>
    <w:rsid w:val="00853C33"/>
    <w:rsid w:val="00854501"/>
    <w:rsid w:val="00856768"/>
    <w:rsid w:val="008567D6"/>
    <w:rsid w:val="00861220"/>
    <w:rsid w:val="00862A7F"/>
    <w:rsid w:val="00863E98"/>
    <w:rsid w:val="008670D1"/>
    <w:rsid w:val="0086723D"/>
    <w:rsid w:val="008675CD"/>
    <w:rsid w:val="00873B3F"/>
    <w:rsid w:val="00873DEA"/>
    <w:rsid w:val="0087469E"/>
    <w:rsid w:val="00876CD4"/>
    <w:rsid w:val="00876EBE"/>
    <w:rsid w:val="0087782E"/>
    <w:rsid w:val="008810E6"/>
    <w:rsid w:val="00886A14"/>
    <w:rsid w:val="0089058F"/>
    <w:rsid w:val="008915CE"/>
    <w:rsid w:val="0089215A"/>
    <w:rsid w:val="00892310"/>
    <w:rsid w:val="00893154"/>
    <w:rsid w:val="00893817"/>
    <w:rsid w:val="00896559"/>
    <w:rsid w:val="0089698D"/>
    <w:rsid w:val="0089759F"/>
    <w:rsid w:val="00897E4B"/>
    <w:rsid w:val="008A0AA6"/>
    <w:rsid w:val="008A1F04"/>
    <w:rsid w:val="008A2207"/>
    <w:rsid w:val="008A2D80"/>
    <w:rsid w:val="008A3E4D"/>
    <w:rsid w:val="008A584B"/>
    <w:rsid w:val="008A66E6"/>
    <w:rsid w:val="008A6E37"/>
    <w:rsid w:val="008B0DF7"/>
    <w:rsid w:val="008B3398"/>
    <w:rsid w:val="008B781F"/>
    <w:rsid w:val="008C09A8"/>
    <w:rsid w:val="008C260B"/>
    <w:rsid w:val="008C2727"/>
    <w:rsid w:val="008C3472"/>
    <w:rsid w:val="008C5241"/>
    <w:rsid w:val="008C67E5"/>
    <w:rsid w:val="008C780F"/>
    <w:rsid w:val="008D0B9E"/>
    <w:rsid w:val="008D213F"/>
    <w:rsid w:val="008D251F"/>
    <w:rsid w:val="008D2820"/>
    <w:rsid w:val="008D4621"/>
    <w:rsid w:val="008D692C"/>
    <w:rsid w:val="008D69E9"/>
    <w:rsid w:val="008E0AF3"/>
    <w:rsid w:val="008E0AF6"/>
    <w:rsid w:val="008E1261"/>
    <w:rsid w:val="008E1853"/>
    <w:rsid w:val="008E3835"/>
    <w:rsid w:val="008E414A"/>
    <w:rsid w:val="008E4407"/>
    <w:rsid w:val="008E79ED"/>
    <w:rsid w:val="008F16EB"/>
    <w:rsid w:val="008F60C9"/>
    <w:rsid w:val="008F7B36"/>
    <w:rsid w:val="009018EB"/>
    <w:rsid w:val="00901B6A"/>
    <w:rsid w:val="00903B1A"/>
    <w:rsid w:val="00906033"/>
    <w:rsid w:val="00906106"/>
    <w:rsid w:val="009133C0"/>
    <w:rsid w:val="00913808"/>
    <w:rsid w:val="00914380"/>
    <w:rsid w:val="0091464F"/>
    <w:rsid w:val="0091489E"/>
    <w:rsid w:val="0091512F"/>
    <w:rsid w:val="0091549C"/>
    <w:rsid w:val="009162BB"/>
    <w:rsid w:val="0091666F"/>
    <w:rsid w:val="00916A3F"/>
    <w:rsid w:val="009174F1"/>
    <w:rsid w:val="00917A21"/>
    <w:rsid w:val="009203BC"/>
    <w:rsid w:val="00924980"/>
    <w:rsid w:val="00924BE8"/>
    <w:rsid w:val="00927E3C"/>
    <w:rsid w:val="0093197A"/>
    <w:rsid w:val="009322D5"/>
    <w:rsid w:val="00933EDF"/>
    <w:rsid w:val="0093405C"/>
    <w:rsid w:val="00934A3D"/>
    <w:rsid w:val="00934E3C"/>
    <w:rsid w:val="00937565"/>
    <w:rsid w:val="00937807"/>
    <w:rsid w:val="00937903"/>
    <w:rsid w:val="00940700"/>
    <w:rsid w:val="00940FF7"/>
    <w:rsid w:val="0094131E"/>
    <w:rsid w:val="0094156E"/>
    <w:rsid w:val="00941666"/>
    <w:rsid w:val="00941CB1"/>
    <w:rsid w:val="009420E3"/>
    <w:rsid w:val="00942608"/>
    <w:rsid w:val="00943288"/>
    <w:rsid w:val="00945E15"/>
    <w:rsid w:val="00946275"/>
    <w:rsid w:val="00947670"/>
    <w:rsid w:val="00947EAF"/>
    <w:rsid w:val="00950ADA"/>
    <w:rsid w:val="00951522"/>
    <w:rsid w:val="0095194D"/>
    <w:rsid w:val="0095354F"/>
    <w:rsid w:val="009540A7"/>
    <w:rsid w:val="00955672"/>
    <w:rsid w:val="00961E39"/>
    <w:rsid w:val="009638F0"/>
    <w:rsid w:val="00963975"/>
    <w:rsid w:val="009643FC"/>
    <w:rsid w:val="00967B1C"/>
    <w:rsid w:val="00967FCE"/>
    <w:rsid w:val="00970A13"/>
    <w:rsid w:val="00972640"/>
    <w:rsid w:val="00972C93"/>
    <w:rsid w:val="00973448"/>
    <w:rsid w:val="0097386A"/>
    <w:rsid w:val="00973B65"/>
    <w:rsid w:val="00975DF7"/>
    <w:rsid w:val="009767DB"/>
    <w:rsid w:val="009830EB"/>
    <w:rsid w:val="009862D7"/>
    <w:rsid w:val="00987431"/>
    <w:rsid w:val="00990C4D"/>
    <w:rsid w:val="00990C5F"/>
    <w:rsid w:val="00991520"/>
    <w:rsid w:val="0099373C"/>
    <w:rsid w:val="0099397D"/>
    <w:rsid w:val="00994C25"/>
    <w:rsid w:val="00994F9F"/>
    <w:rsid w:val="009954D2"/>
    <w:rsid w:val="0099615B"/>
    <w:rsid w:val="00996A7E"/>
    <w:rsid w:val="0099701D"/>
    <w:rsid w:val="009A01BB"/>
    <w:rsid w:val="009A048C"/>
    <w:rsid w:val="009A0DEB"/>
    <w:rsid w:val="009A259C"/>
    <w:rsid w:val="009A3B45"/>
    <w:rsid w:val="009A3D35"/>
    <w:rsid w:val="009A4AD9"/>
    <w:rsid w:val="009A7DBF"/>
    <w:rsid w:val="009B0CF4"/>
    <w:rsid w:val="009B0F03"/>
    <w:rsid w:val="009B237B"/>
    <w:rsid w:val="009B3432"/>
    <w:rsid w:val="009B41B2"/>
    <w:rsid w:val="009B45B6"/>
    <w:rsid w:val="009B461B"/>
    <w:rsid w:val="009B510A"/>
    <w:rsid w:val="009B567B"/>
    <w:rsid w:val="009B5808"/>
    <w:rsid w:val="009B5943"/>
    <w:rsid w:val="009B6C54"/>
    <w:rsid w:val="009C0B26"/>
    <w:rsid w:val="009C1F5A"/>
    <w:rsid w:val="009C4858"/>
    <w:rsid w:val="009C6815"/>
    <w:rsid w:val="009C6ED1"/>
    <w:rsid w:val="009D1333"/>
    <w:rsid w:val="009D1C73"/>
    <w:rsid w:val="009D1CE7"/>
    <w:rsid w:val="009D1DA5"/>
    <w:rsid w:val="009D3AED"/>
    <w:rsid w:val="009D3CA8"/>
    <w:rsid w:val="009D499D"/>
    <w:rsid w:val="009D4B94"/>
    <w:rsid w:val="009D68A8"/>
    <w:rsid w:val="009D6D0C"/>
    <w:rsid w:val="009E03C5"/>
    <w:rsid w:val="009E0B5F"/>
    <w:rsid w:val="009E1399"/>
    <w:rsid w:val="009E34D4"/>
    <w:rsid w:val="009E3505"/>
    <w:rsid w:val="009E5C6A"/>
    <w:rsid w:val="009E6B1D"/>
    <w:rsid w:val="009E79C1"/>
    <w:rsid w:val="009F461B"/>
    <w:rsid w:val="009F492C"/>
    <w:rsid w:val="009F7E48"/>
    <w:rsid w:val="00A00403"/>
    <w:rsid w:val="00A023F8"/>
    <w:rsid w:val="00A0411D"/>
    <w:rsid w:val="00A04C68"/>
    <w:rsid w:val="00A0526D"/>
    <w:rsid w:val="00A054CA"/>
    <w:rsid w:val="00A06A6E"/>
    <w:rsid w:val="00A107A6"/>
    <w:rsid w:val="00A120E3"/>
    <w:rsid w:val="00A124D8"/>
    <w:rsid w:val="00A13A61"/>
    <w:rsid w:val="00A14D14"/>
    <w:rsid w:val="00A16469"/>
    <w:rsid w:val="00A17B3F"/>
    <w:rsid w:val="00A20A77"/>
    <w:rsid w:val="00A21F21"/>
    <w:rsid w:val="00A22871"/>
    <w:rsid w:val="00A2288E"/>
    <w:rsid w:val="00A22B83"/>
    <w:rsid w:val="00A24C5F"/>
    <w:rsid w:val="00A25E73"/>
    <w:rsid w:val="00A27AD6"/>
    <w:rsid w:val="00A27F9F"/>
    <w:rsid w:val="00A30A8C"/>
    <w:rsid w:val="00A3237B"/>
    <w:rsid w:val="00A32AC7"/>
    <w:rsid w:val="00A36B53"/>
    <w:rsid w:val="00A3704E"/>
    <w:rsid w:val="00A41899"/>
    <w:rsid w:val="00A437A3"/>
    <w:rsid w:val="00A45E8C"/>
    <w:rsid w:val="00A47F98"/>
    <w:rsid w:val="00A53809"/>
    <w:rsid w:val="00A5518F"/>
    <w:rsid w:val="00A607E4"/>
    <w:rsid w:val="00A613FE"/>
    <w:rsid w:val="00A61560"/>
    <w:rsid w:val="00A615B2"/>
    <w:rsid w:val="00A61864"/>
    <w:rsid w:val="00A61E56"/>
    <w:rsid w:val="00A62898"/>
    <w:rsid w:val="00A64E98"/>
    <w:rsid w:val="00A65592"/>
    <w:rsid w:val="00A6596F"/>
    <w:rsid w:val="00A70B25"/>
    <w:rsid w:val="00A71F49"/>
    <w:rsid w:val="00A73CDE"/>
    <w:rsid w:val="00A74C4E"/>
    <w:rsid w:val="00A762AC"/>
    <w:rsid w:val="00A76B97"/>
    <w:rsid w:val="00A77F37"/>
    <w:rsid w:val="00A81086"/>
    <w:rsid w:val="00A834D3"/>
    <w:rsid w:val="00A838C9"/>
    <w:rsid w:val="00A83AB0"/>
    <w:rsid w:val="00A85C0D"/>
    <w:rsid w:val="00A86334"/>
    <w:rsid w:val="00A879AF"/>
    <w:rsid w:val="00A87E22"/>
    <w:rsid w:val="00A87F46"/>
    <w:rsid w:val="00A9123E"/>
    <w:rsid w:val="00A91F85"/>
    <w:rsid w:val="00A92981"/>
    <w:rsid w:val="00A957DB"/>
    <w:rsid w:val="00A962A7"/>
    <w:rsid w:val="00A967EB"/>
    <w:rsid w:val="00A97CE4"/>
    <w:rsid w:val="00AA11A9"/>
    <w:rsid w:val="00AA17C6"/>
    <w:rsid w:val="00AA333E"/>
    <w:rsid w:val="00AA3BD5"/>
    <w:rsid w:val="00AA402A"/>
    <w:rsid w:val="00AA4EE5"/>
    <w:rsid w:val="00AA6E27"/>
    <w:rsid w:val="00AA6FD8"/>
    <w:rsid w:val="00AB557E"/>
    <w:rsid w:val="00AB5952"/>
    <w:rsid w:val="00AB5D68"/>
    <w:rsid w:val="00AC1DC7"/>
    <w:rsid w:val="00AC4A66"/>
    <w:rsid w:val="00AC5B58"/>
    <w:rsid w:val="00AC600A"/>
    <w:rsid w:val="00AC63E6"/>
    <w:rsid w:val="00AD0808"/>
    <w:rsid w:val="00AD146E"/>
    <w:rsid w:val="00AD2653"/>
    <w:rsid w:val="00AD2DAC"/>
    <w:rsid w:val="00AD37C8"/>
    <w:rsid w:val="00AD3FE9"/>
    <w:rsid w:val="00AD4569"/>
    <w:rsid w:val="00AD46B2"/>
    <w:rsid w:val="00AD730B"/>
    <w:rsid w:val="00AE1B80"/>
    <w:rsid w:val="00AE5B8D"/>
    <w:rsid w:val="00AE739C"/>
    <w:rsid w:val="00AE7BD3"/>
    <w:rsid w:val="00AF14E4"/>
    <w:rsid w:val="00AF1BF2"/>
    <w:rsid w:val="00AF1F02"/>
    <w:rsid w:val="00AF4066"/>
    <w:rsid w:val="00AF4BD4"/>
    <w:rsid w:val="00AF5595"/>
    <w:rsid w:val="00AF5EF6"/>
    <w:rsid w:val="00AF5F95"/>
    <w:rsid w:val="00AF6922"/>
    <w:rsid w:val="00B05AFD"/>
    <w:rsid w:val="00B06EB8"/>
    <w:rsid w:val="00B074EC"/>
    <w:rsid w:val="00B12F94"/>
    <w:rsid w:val="00B15145"/>
    <w:rsid w:val="00B155E0"/>
    <w:rsid w:val="00B15F0F"/>
    <w:rsid w:val="00B20124"/>
    <w:rsid w:val="00B207E1"/>
    <w:rsid w:val="00B21B7B"/>
    <w:rsid w:val="00B224DC"/>
    <w:rsid w:val="00B22693"/>
    <w:rsid w:val="00B2361F"/>
    <w:rsid w:val="00B23AE3"/>
    <w:rsid w:val="00B240BA"/>
    <w:rsid w:val="00B25239"/>
    <w:rsid w:val="00B25368"/>
    <w:rsid w:val="00B25562"/>
    <w:rsid w:val="00B26906"/>
    <w:rsid w:val="00B27C39"/>
    <w:rsid w:val="00B31935"/>
    <w:rsid w:val="00B31D41"/>
    <w:rsid w:val="00B321B7"/>
    <w:rsid w:val="00B32C7C"/>
    <w:rsid w:val="00B33574"/>
    <w:rsid w:val="00B33EDC"/>
    <w:rsid w:val="00B348FE"/>
    <w:rsid w:val="00B42313"/>
    <w:rsid w:val="00B42BFD"/>
    <w:rsid w:val="00B42D62"/>
    <w:rsid w:val="00B4357E"/>
    <w:rsid w:val="00B43872"/>
    <w:rsid w:val="00B4477E"/>
    <w:rsid w:val="00B47EF4"/>
    <w:rsid w:val="00B47F1C"/>
    <w:rsid w:val="00B50BDB"/>
    <w:rsid w:val="00B51877"/>
    <w:rsid w:val="00B5429A"/>
    <w:rsid w:val="00B5432F"/>
    <w:rsid w:val="00B55A68"/>
    <w:rsid w:val="00B56B03"/>
    <w:rsid w:val="00B56B26"/>
    <w:rsid w:val="00B56E3F"/>
    <w:rsid w:val="00B62B6E"/>
    <w:rsid w:val="00B636C3"/>
    <w:rsid w:val="00B63D60"/>
    <w:rsid w:val="00B655A9"/>
    <w:rsid w:val="00B65DE9"/>
    <w:rsid w:val="00B665C4"/>
    <w:rsid w:val="00B71BB2"/>
    <w:rsid w:val="00B71FBB"/>
    <w:rsid w:val="00B72653"/>
    <w:rsid w:val="00B727EC"/>
    <w:rsid w:val="00B73075"/>
    <w:rsid w:val="00B73B60"/>
    <w:rsid w:val="00B74B2C"/>
    <w:rsid w:val="00B763DA"/>
    <w:rsid w:val="00B772FE"/>
    <w:rsid w:val="00B801C9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337"/>
    <w:rsid w:val="00BA7CBE"/>
    <w:rsid w:val="00BB1918"/>
    <w:rsid w:val="00BB1E21"/>
    <w:rsid w:val="00BB266D"/>
    <w:rsid w:val="00BB2921"/>
    <w:rsid w:val="00BB2F9A"/>
    <w:rsid w:val="00BB4184"/>
    <w:rsid w:val="00BB43DA"/>
    <w:rsid w:val="00BB4B5E"/>
    <w:rsid w:val="00BB7992"/>
    <w:rsid w:val="00BB79B0"/>
    <w:rsid w:val="00BC41FA"/>
    <w:rsid w:val="00BC50AC"/>
    <w:rsid w:val="00BC541E"/>
    <w:rsid w:val="00BC55DA"/>
    <w:rsid w:val="00BC5DC6"/>
    <w:rsid w:val="00BC7AC4"/>
    <w:rsid w:val="00BD17D1"/>
    <w:rsid w:val="00BD1A5A"/>
    <w:rsid w:val="00BD2E22"/>
    <w:rsid w:val="00BD2F16"/>
    <w:rsid w:val="00BD3FA9"/>
    <w:rsid w:val="00BD42F3"/>
    <w:rsid w:val="00BD4383"/>
    <w:rsid w:val="00BD48A2"/>
    <w:rsid w:val="00BD5A35"/>
    <w:rsid w:val="00BD6BF0"/>
    <w:rsid w:val="00BD768D"/>
    <w:rsid w:val="00BE0742"/>
    <w:rsid w:val="00BE1315"/>
    <w:rsid w:val="00BE1F50"/>
    <w:rsid w:val="00BE2103"/>
    <w:rsid w:val="00BE431A"/>
    <w:rsid w:val="00BE5253"/>
    <w:rsid w:val="00BE5576"/>
    <w:rsid w:val="00BE59C5"/>
    <w:rsid w:val="00BF1AD8"/>
    <w:rsid w:val="00BF3454"/>
    <w:rsid w:val="00BF595E"/>
    <w:rsid w:val="00BF64DB"/>
    <w:rsid w:val="00BF7BC9"/>
    <w:rsid w:val="00C00878"/>
    <w:rsid w:val="00C0403A"/>
    <w:rsid w:val="00C049C3"/>
    <w:rsid w:val="00C07789"/>
    <w:rsid w:val="00C111B2"/>
    <w:rsid w:val="00C11824"/>
    <w:rsid w:val="00C13BFA"/>
    <w:rsid w:val="00C141F8"/>
    <w:rsid w:val="00C163EB"/>
    <w:rsid w:val="00C16FA3"/>
    <w:rsid w:val="00C1795F"/>
    <w:rsid w:val="00C2106E"/>
    <w:rsid w:val="00C23651"/>
    <w:rsid w:val="00C25F73"/>
    <w:rsid w:val="00C26B0D"/>
    <w:rsid w:val="00C27268"/>
    <w:rsid w:val="00C2731B"/>
    <w:rsid w:val="00C27BBC"/>
    <w:rsid w:val="00C30FDC"/>
    <w:rsid w:val="00C310EC"/>
    <w:rsid w:val="00C32672"/>
    <w:rsid w:val="00C35102"/>
    <w:rsid w:val="00C376ED"/>
    <w:rsid w:val="00C37FFB"/>
    <w:rsid w:val="00C41AEC"/>
    <w:rsid w:val="00C426FA"/>
    <w:rsid w:val="00C43953"/>
    <w:rsid w:val="00C43D3B"/>
    <w:rsid w:val="00C50C28"/>
    <w:rsid w:val="00C5198E"/>
    <w:rsid w:val="00C5225B"/>
    <w:rsid w:val="00C6142A"/>
    <w:rsid w:val="00C632F0"/>
    <w:rsid w:val="00C66BCF"/>
    <w:rsid w:val="00C67558"/>
    <w:rsid w:val="00C7080E"/>
    <w:rsid w:val="00C717BD"/>
    <w:rsid w:val="00C7253E"/>
    <w:rsid w:val="00C7282E"/>
    <w:rsid w:val="00C72B8F"/>
    <w:rsid w:val="00C72D03"/>
    <w:rsid w:val="00C74266"/>
    <w:rsid w:val="00C753E0"/>
    <w:rsid w:val="00C775EF"/>
    <w:rsid w:val="00C84194"/>
    <w:rsid w:val="00C87E1B"/>
    <w:rsid w:val="00C90677"/>
    <w:rsid w:val="00C91BB7"/>
    <w:rsid w:val="00C92CEC"/>
    <w:rsid w:val="00C956A4"/>
    <w:rsid w:val="00CA0B5D"/>
    <w:rsid w:val="00CA42BD"/>
    <w:rsid w:val="00CA6AB2"/>
    <w:rsid w:val="00CA6B80"/>
    <w:rsid w:val="00CA6FEE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6EB4"/>
    <w:rsid w:val="00CC7D96"/>
    <w:rsid w:val="00CD0348"/>
    <w:rsid w:val="00CD2CF7"/>
    <w:rsid w:val="00CD4811"/>
    <w:rsid w:val="00CD7679"/>
    <w:rsid w:val="00CE0B6D"/>
    <w:rsid w:val="00CE366D"/>
    <w:rsid w:val="00CE43C5"/>
    <w:rsid w:val="00CE5C6C"/>
    <w:rsid w:val="00CE6397"/>
    <w:rsid w:val="00CE73B6"/>
    <w:rsid w:val="00CF074F"/>
    <w:rsid w:val="00CF0BFD"/>
    <w:rsid w:val="00CF7154"/>
    <w:rsid w:val="00D00E91"/>
    <w:rsid w:val="00D00EAB"/>
    <w:rsid w:val="00D0136A"/>
    <w:rsid w:val="00D0346E"/>
    <w:rsid w:val="00D03BF2"/>
    <w:rsid w:val="00D03E31"/>
    <w:rsid w:val="00D04BAC"/>
    <w:rsid w:val="00D0688E"/>
    <w:rsid w:val="00D07B41"/>
    <w:rsid w:val="00D07D4E"/>
    <w:rsid w:val="00D1134A"/>
    <w:rsid w:val="00D1312B"/>
    <w:rsid w:val="00D1322A"/>
    <w:rsid w:val="00D139CA"/>
    <w:rsid w:val="00D1488D"/>
    <w:rsid w:val="00D15632"/>
    <w:rsid w:val="00D15FA5"/>
    <w:rsid w:val="00D21246"/>
    <w:rsid w:val="00D23129"/>
    <w:rsid w:val="00D25231"/>
    <w:rsid w:val="00D25671"/>
    <w:rsid w:val="00D25922"/>
    <w:rsid w:val="00D26EF1"/>
    <w:rsid w:val="00D27C65"/>
    <w:rsid w:val="00D30F03"/>
    <w:rsid w:val="00D3399A"/>
    <w:rsid w:val="00D34F89"/>
    <w:rsid w:val="00D35080"/>
    <w:rsid w:val="00D35E62"/>
    <w:rsid w:val="00D37DB4"/>
    <w:rsid w:val="00D37DC4"/>
    <w:rsid w:val="00D40AE6"/>
    <w:rsid w:val="00D44AF1"/>
    <w:rsid w:val="00D460E3"/>
    <w:rsid w:val="00D46760"/>
    <w:rsid w:val="00D4691C"/>
    <w:rsid w:val="00D46D47"/>
    <w:rsid w:val="00D470BA"/>
    <w:rsid w:val="00D47F3E"/>
    <w:rsid w:val="00D5085E"/>
    <w:rsid w:val="00D52E3B"/>
    <w:rsid w:val="00D540E5"/>
    <w:rsid w:val="00D54A8C"/>
    <w:rsid w:val="00D54B37"/>
    <w:rsid w:val="00D56D76"/>
    <w:rsid w:val="00D63314"/>
    <w:rsid w:val="00D637C3"/>
    <w:rsid w:val="00D63E65"/>
    <w:rsid w:val="00D65453"/>
    <w:rsid w:val="00D65D8F"/>
    <w:rsid w:val="00D6618A"/>
    <w:rsid w:val="00D66BD1"/>
    <w:rsid w:val="00D67D08"/>
    <w:rsid w:val="00D709DA"/>
    <w:rsid w:val="00D70EE6"/>
    <w:rsid w:val="00D71A3E"/>
    <w:rsid w:val="00D72749"/>
    <w:rsid w:val="00D75688"/>
    <w:rsid w:val="00D757EA"/>
    <w:rsid w:val="00D7750E"/>
    <w:rsid w:val="00D776D2"/>
    <w:rsid w:val="00D8064D"/>
    <w:rsid w:val="00D81C07"/>
    <w:rsid w:val="00D82294"/>
    <w:rsid w:val="00D83952"/>
    <w:rsid w:val="00D85368"/>
    <w:rsid w:val="00D85D95"/>
    <w:rsid w:val="00D867C3"/>
    <w:rsid w:val="00D925A9"/>
    <w:rsid w:val="00D95D2A"/>
    <w:rsid w:val="00D973B3"/>
    <w:rsid w:val="00D9796D"/>
    <w:rsid w:val="00DA2CB0"/>
    <w:rsid w:val="00DA2DB1"/>
    <w:rsid w:val="00DA2FEB"/>
    <w:rsid w:val="00DA30EE"/>
    <w:rsid w:val="00DA4B88"/>
    <w:rsid w:val="00DA540A"/>
    <w:rsid w:val="00DA63DE"/>
    <w:rsid w:val="00DA6CDE"/>
    <w:rsid w:val="00DB0DA0"/>
    <w:rsid w:val="00DB1E22"/>
    <w:rsid w:val="00DB4650"/>
    <w:rsid w:val="00DB7202"/>
    <w:rsid w:val="00DC0D06"/>
    <w:rsid w:val="00DC14C0"/>
    <w:rsid w:val="00DC1DAF"/>
    <w:rsid w:val="00DC310A"/>
    <w:rsid w:val="00DC5F10"/>
    <w:rsid w:val="00DC65D2"/>
    <w:rsid w:val="00DD0DF0"/>
    <w:rsid w:val="00DD1BC0"/>
    <w:rsid w:val="00DD5A48"/>
    <w:rsid w:val="00DE5EC3"/>
    <w:rsid w:val="00DE70EB"/>
    <w:rsid w:val="00DF1986"/>
    <w:rsid w:val="00DF29A3"/>
    <w:rsid w:val="00E01288"/>
    <w:rsid w:val="00E01696"/>
    <w:rsid w:val="00E03265"/>
    <w:rsid w:val="00E03A74"/>
    <w:rsid w:val="00E03BB9"/>
    <w:rsid w:val="00E06123"/>
    <w:rsid w:val="00E06C71"/>
    <w:rsid w:val="00E0767E"/>
    <w:rsid w:val="00E1034C"/>
    <w:rsid w:val="00E10EB8"/>
    <w:rsid w:val="00E11477"/>
    <w:rsid w:val="00E12DD4"/>
    <w:rsid w:val="00E1375D"/>
    <w:rsid w:val="00E13A6F"/>
    <w:rsid w:val="00E14972"/>
    <w:rsid w:val="00E17FD3"/>
    <w:rsid w:val="00E212DB"/>
    <w:rsid w:val="00E2142D"/>
    <w:rsid w:val="00E21F5D"/>
    <w:rsid w:val="00E2359B"/>
    <w:rsid w:val="00E23CD8"/>
    <w:rsid w:val="00E26E60"/>
    <w:rsid w:val="00E26F55"/>
    <w:rsid w:val="00E31358"/>
    <w:rsid w:val="00E31BE2"/>
    <w:rsid w:val="00E31D28"/>
    <w:rsid w:val="00E35D6F"/>
    <w:rsid w:val="00E364C4"/>
    <w:rsid w:val="00E36B9E"/>
    <w:rsid w:val="00E374AC"/>
    <w:rsid w:val="00E40EA8"/>
    <w:rsid w:val="00E42175"/>
    <w:rsid w:val="00E4217B"/>
    <w:rsid w:val="00E43F34"/>
    <w:rsid w:val="00E466A4"/>
    <w:rsid w:val="00E46944"/>
    <w:rsid w:val="00E501BC"/>
    <w:rsid w:val="00E52168"/>
    <w:rsid w:val="00E526C0"/>
    <w:rsid w:val="00E534A4"/>
    <w:rsid w:val="00E54DAE"/>
    <w:rsid w:val="00E5747C"/>
    <w:rsid w:val="00E606DC"/>
    <w:rsid w:val="00E62744"/>
    <w:rsid w:val="00E65184"/>
    <w:rsid w:val="00E657C9"/>
    <w:rsid w:val="00E67B41"/>
    <w:rsid w:val="00E7002F"/>
    <w:rsid w:val="00E74E51"/>
    <w:rsid w:val="00E75167"/>
    <w:rsid w:val="00E773B8"/>
    <w:rsid w:val="00E77C36"/>
    <w:rsid w:val="00E81123"/>
    <w:rsid w:val="00E835BD"/>
    <w:rsid w:val="00E83D72"/>
    <w:rsid w:val="00E85011"/>
    <w:rsid w:val="00E859AB"/>
    <w:rsid w:val="00E875F9"/>
    <w:rsid w:val="00E905D0"/>
    <w:rsid w:val="00E9118C"/>
    <w:rsid w:val="00E9147A"/>
    <w:rsid w:val="00E922D0"/>
    <w:rsid w:val="00E970A7"/>
    <w:rsid w:val="00E97853"/>
    <w:rsid w:val="00EA0056"/>
    <w:rsid w:val="00EA3BC9"/>
    <w:rsid w:val="00EA3EA8"/>
    <w:rsid w:val="00EA6D99"/>
    <w:rsid w:val="00EA70BB"/>
    <w:rsid w:val="00EA75B6"/>
    <w:rsid w:val="00EB2933"/>
    <w:rsid w:val="00EB59BA"/>
    <w:rsid w:val="00EB6809"/>
    <w:rsid w:val="00EB6EF4"/>
    <w:rsid w:val="00EB7ADB"/>
    <w:rsid w:val="00EC0D21"/>
    <w:rsid w:val="00EC3485"/>
    <w:rsid w:val="00EC5776"/>
    <w:rsid w:val="00EC5F25"/>
    <w:rsid w:val="00EC6590"/>
    <w:rsid w:val="00EC7411"/>
    <w:rsid w:val="00EC76CA"/>
    <w:rsid w:val="00ED099C"/>
    <w:rsid w:val="00ED113C"/>
    <w:rsid w:val="00ED7A30"/>
    <w:rsid w:val="00EE0042"/>
    <w:rsid w:val="00EE1DD1"/>
    <w:rsid w:val="00EE4808"/>
    <w:rsid w:val="00EE4E90"/>
    <w:rsid w:val="00EE5D6B"/>
    <w:rsid w:val="00EE5DBF"/>
    <w:rsid w:val="00EE5E66"/>
    <w:rsid w:val="00EE69AE"/>
    <w:rsid w:val="00EF2B0F"/>
    <w:rsid w:val="00EF4605"/>
    <w:rsid w:val="00EF629D"/>
    <w:rsid w:val="00F00A64"/>
    <w:rsid w:val="00F03A3A"/>
    <w:rsid w:val="00F05313"/>
    <w:rsid w:val="00F06DA2"/>
    <w:rsid w:val="00F06F14"/>
    <w:rsid w:val="00F10F58"/>
    <w:rsid w:val="00F12AB9"/>
    <w:rsid w:val="00F145DB"/>
    <w:rsid w:val="00F146F1"/>
    <w:rsid w:val="00F15FA8"/>
    <w:rsid w:val="00F16D1A"/>
    <w:rsid w:val="00F175FF"/>
    <w:rsid w:val="00F231F6"/>
    <w:rsid w:val="00F23297"/>
    <w:rsid w:val="00F246A2"/>
    <w:rsid w:val="00F250F7"/>
    <w:rsid w:val="00F26C58"/>
    <w:rsid w:val="00F32501"/>
    <w:rsid w:val="00F328C8"/>
    <w:rsid w:val="00F32CFF"/>
    <w:rsid w:val="00F333E1"/>
    <w:rsid w:val="00F33F7D"/>
    <w:rsid w:val="00F354F0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36"/>
    <w:rsid w:val="00F54274"/>
    <w:rsid w:val="00F54756"/>
    <w:rsid w:val="00F55DBC"/>
    <w:rsid w:val="00F55EE9"/>
    <w:rsid w:val="00F564FA"/>
    <w:rsid w:val="00F56C60"/>
    <w:rsid w:val="00F57818"/>
    <w:rsid w:val="00F579BB"/>
    <w:rsid w:val="00F61073"/>
    <w:rsid w:val="00F62EDA"/>
    <w:rsid w:val="00F63B56"/>
    <w:rsid w:val="00F64370"/>
    <w:rsid w:val="00F64786"/>
    <w:rsid w:val="00F649F9"/>
    <w:rsid w:val="00F65443"/>
    <w:rsid w:val="00F66E8B"/>
    <w:rsid w:val="00F708E5"/>
    <w:rsid w:val="00F72951"/>
    <w:rsid w:val="00F744D7"/>
    <w:rsid w:val="00F74CE3"/>
    <w:rsid w:val="00F76DAA"/>
    <w:rsid w:val="00F7763A"/>
    <w:rsid w:val="00F800F9"/>
    <w:rsid w:val="00F801C4"/>
    <w:rsid w:val="00F83F21"/>
    <w:rsid w:val="00F84FB5"/>
    <w:rsid w:val="00F85539"/>
    <w:rsid w:val="00F85780"/>
    <w:rsid w:val="00F85D77"/>
    <w:rsid w:val="00F85FCE"/>
    <w:rsid w:val="00F8615E"/>
    <w:rsid w:val="00F86B36"/>
    <w:rsid w:val="00F87C4B"/>
    <w:rsid w:val="00F91E77"/>
    <w:rsid w:val="00F93C62"/>
    <w:rsid w:val="00F94F7A"/>
    <w:rsid w:val="00F957E7"/>
    <w:rsid w:val="00F9654A"/>
    <w:rsid w:val="00FA045A"/>
    <w:rsid w:val="00FA08EE"/>
    <w:rsid w:val="00FA222B"/>
    <w:rsid w:val="00FA6C15"/>
    <w:rsid w:val="00FB0AD4"/>
    <w:rsid w:val="00FB0C97"/>
    <w:rsid w:val="00FB2667"/>
    <w:rsid w:val="00FB2DA1"/>
    <w:rsid w:val="00FB5E5F"/>
    <w:rsid w:val="00FB64B5"/>
    <w:rsid w:val="00FB6D01"/>
    <w:rsid w:val="00FB7479"/>
    <w:rsid w:val="00FB7D90"/>
    <w:rsid w:val="00FB7DBA"/>
    <w:rsid w:val="00FC10BF"/>
    <w:rsid w:val="00FC29D3"/>
    <w:rsid w:val="00FC5EAF"/>
    <w:rsid w:val="00FD0C86"/>
    <w:rsid w:val="00FD32D7"/>
    <w:rsid w:val="00FD4C31"/>
    <w:rsid w:val="00FD4E1D"/>
    <w:rsid w:val="00FD52DC"/>
    <w:rsid w:val="00FD6390"/>
    <w:rsid w:val="00FD6627"/>
    <w:rsid w:val="00FE01DC"/>
    <w:rsid w:val="00FE0E27"/>
    <w:rsid w:val="00FE11D0"/>
    <w:rsid w:val="00FE16B0"/>
    <w:rsid w:val="00FE2DA4"/>
    <w:rsid w:val="00FE2FCE"/>
    <w:rsid w:val="00FE429C"/>
    <w:rsid w:val="00FE4542"/>
    <w:rsid w:val="00FE4BD1"/>
    <w:rsid w:val="00FE5AB8"/>
    <w:rsid w:val="00FE6095"/>
    <w:rsid w:val="00FE6694"/>
    <w:rsid w:val="00FE685E"/>
    <w:rsid w:val="00FE68E0"/>
    <w:rsid w:val="00FE6E65"/>
    <w:rsid w:val="00FE767C"/>
    <w:rsid w:val="00FE7997"/>
    <w:rsid w:val="00FF0397"/>
    <w:rsid w:val="00FF0C2E"/>
    <w:rsid w:val="00FF16AC"/>
    <w:rsid w:val="00FF1B58"/>
    <w:rsid w:val="00FF207C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7ED27182-4DD7-4958-B8D1-C6655C6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5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7030-1066-4AAF-94C8-4B6E958B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449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3</cp:revision>
  <cp:lastPrinted>2024-06-28T14:51:00Z</cp:lastPrinted>
  <dcterms:created xsi:type="dcterms:W3CDTF">2025-04-11T19:27:00Z</dcterms:created>
  <dcterms:modified xsi:type="dcterms:W3CDTF">2025-04-11T19:43:00Z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