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CD289" w14:textId="65D91D66" w:rsidR="005E2598" w:rsidRPr="0037006C" w:rsidRDefault="0081184E" w:rsidP="005E2598">
      <w:pPr>
        <w:pStyle w:val="Legenda1"/>
        <w:spacing w:before="0" w:after="0" w:line="200" w:lineRule="atLeast"/>
        <w:rPr>
          <w:rFonts w:ascii="Arial" w:hAnsi="Arial" w:cs="Arial"/>
          <w:sz w:val="22"/>
          <w:szCs w:val="22"/>
        </w:rPr>
      </w:pPr>
      <w:r w:rsidRPr="006A0EA2">
        <w:rPr>
          <w:noProof/>
          <w:sz w:val="23"/>
          <w:szCs w:val="23"/>
        </w:rPr>
        <w:drawing>
          <wp:inline distT="0" distB="0" distL="0" distR="0" wp14:anchorId="5549C4EC" wp14:editId="0A146DAD">
            <wp:extent cx="5759449" cy="1384935"/>
            <wp:effectExtent l="0" t="0" r="0" b="5715"/>
            <wp:docPr id="2142405783" name="Imagem 2142405783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9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59BE0" w14:textId="77777777" w:rsidR="005E2598" w:rsidRPr="0037006C" w:rsidRDefault="005E2598" w:rsidP="005E2598">
      <w:pPr>
        <w:spacing w:line="200" w:lineRule="atLeast"/>
        <w:jc w:val="center"/>
        <w:rPr>
          <w:rFonts w:ascii="Arial" w:hAnsi="Arial" w:cs="Arial"/>
          <w:sz w:val="22"/>
          <w:szCs w:val="22"/>
        </w:rPr>
      </w:pPr>
    </w:p>
    <w:p w14:paraId="0999AC81" w14:textId="77777777" w:rsidR="005E2598" w:rsidRPr="0037006C" w:rsidRDefault="005E2598" w:rsidP="005E2598">
      <w:pPr>
        <w:spacing w:line="200" w:lineRule="atLeast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Hlk168571493"/>
      <w:r w:rsidRPr="0037006C">
        <w:rPr>
          <w:rFonts w:ascii="Arial" w:hAnsi="Arial" w:cs="Arial"/>
          <w:b/>
          <w:bCs/>
          <w:sz w:val="22"/>
          <w:szCs w:val="22"/>
          <w:lang w:eastAsia="ar-SA"/>
        </w:rPr>
        <w:t>PRÓ-REITORIA DE GRADUAÇÃO</w:t>
      </w:r>
    </w:p>
    <w:p w14:paraId="677B9951" w14:textId="77777777" w:rsidR="005E2598" w:rsidRPr="0037006C" w:rsidRDefault="005E2598" w:rsidP="005E2598">
      <w:pPr>
        <w:pStyle w:val="Ttulo"/>
        <w:spacing w:line="200" w:lineRule="atLeast"/>
        <w:rPr>
          <w:rFonts w:ascii="Arial" w:hAnsi="Arial" w:cs="Arial"/>
          <w:sz w:val="22"/>
          <w:szCs w:val="22"/>
          <w:lang w:eastAsia="ar-SA"/>
        </w:rPr>
      </w:pPr>
      <w:r w:rsidRPr="0037006C">
        <w:rPr>
          <w:rFonts w:ascii="Arial" w:hAnsi="Arial" w:cs="Arial"/>
          <w:sz w:val="22"/>
          <w:szCs w:val="22"/>
          <w:lang w:eastAsia="ar-SA"/>
        </w:rPr>
        <w:t xml:space="preserve">DIRETORIA DE </w:t>
      </w:r>
      <w:r w:rsidR="00C27268" w:rsidRPr="0037006C">
        <w:rPr>
          <w:rFonts w:ascii="Arial" w:hAnsi="Arial" w:cs="Arial"/>
          <w:sz w:val="22"/>
          <w:szCs w:val="22"/>
          <w:lang w:eastAsia="ar-SA"/>
        </w:rPr>
        <w:t>ENSINO</w:t>
      </w:r>
    </w:p>
    <w:p w14:paraId="0BB5AB12" w14:textId="2F3E16F0" w:rsidR="005E2598" w:rsidRPr="0037006C" w:rsidRDefault="005E2598" w:rsidP="005E2598">
      <w:pPr>
        <w:pStyle w:val="Ttulo6"/>
        <w:numPr>
          <w:ilvl w:val="5"/>
          <w:numId w:val="2"/>
        </w:numPr>
        <w:spacing w:line="200" w:lineRule="atLeast"/>
        <w:rPr>
          <w:rFonts w:ascii="Arial" w:hAnsi="Arial" w:cs="Arial"/>
          <w:sz w:val="22"/>
          <w:szCs w:val="22"/>
          <w:lang w:eastAsia="ar-SA"/>
        </w:rPr>
      </w:pPr>
      <w:r w:rsidRPr="0037006C">
        <w:rPr>
          <w:rFonts w:ascii="Arial" w:hAnsi="Arial" w:cs="Arial"/>
          <w:sz w:val="22"/>
          <w:szCs w:val="22"/>
          <w:lang w:eastAsia="ar-SA"/>
        </w:rPr>
        <w:t>DIVISÃO DE PROJETOS, ESTÁGIOS E MONITORIA</w:t>
      </w:r>
    </w:p>
    <w:p w14:paraId="53708191" w14:textId="77777777" w:rsidR="005E2598" w:rsidRPr="0037006C" w:rsidRDefault="005E2598" w:rsidP="005E2598">
      <w:pPr>
        <w:rPr>
          <w:rFonts w:ascii="Arial" w:hAnsi="Arial" w:cs="Arial"/>
          <w:sz w:val="22"/>
          <w:szCs w:val="22"/>
        </w:rPr>
      </w:pPr>
    </w:p>
    <w:p w14:paraId="1E278214" w14:textId="77777777" w:rsidR="005E2598" w:rsidRPr="0037006C" w:rsidRDefault="005E2598" w:rsidP="005E2598">
      <w:pPr>
        <w:spacing w:line="200" w:lineRule="atLeast"/>
        <w:rPr>
          <w:rFonts w:ascii="Arial" w:hAnsi="Arial" w:cs="Arial"/>
          <w:b/>
          <w:bCs/>
          <w:sz w:val="22"/>
          <w:szCs w:val="22"/>
        </w:rPr>
      </w:pPr>
      <w:r w:rsidRPr="0037006C">
        <w:rPr>
          <w:rFonts w:ascii="Arial" w:hAnsi="Arial" w:cs="Arial"/>
          <w:b/>
          <w:bCs/>
          <w:sz w:val="22"/>
          <w:szCs w:val="22"/>
        </w:rPr>
        <w:t xml:space="preserve"> COMISSÃO DE MONITORIAS</w:t>
      </w:r>
    </w:p>
    <w:p w14:paraId="6CB5EA0B" w14:textId="77777777" w:rsidR="005E2598" w:rsidRPr="0037006C" w:rsidRDefault="005E2598" w:rsidP="005E2598">
      <w:pPr>
        <w:pStyle w:val="Ttulo6"/>
        <w:tabs>
          <w:tab w:val="num" w:pos="0"/>
        </w:tabs>
        <w:spacing w:line="200" w:lineRule="atLeast"/>
        <w:rPr>
          <w:rFonts w:ascii="Arial" w:hAnsi="Arial" w:cs="Arial"/>
          <w:sz w:val="22"/>
          <w:szCs w:val="22"/>
        </w:rPr>
      </w:pPr>
    </w:p>
    <w:p w14:paraId="19E08B5B" w14:textId="52AD3152" w:rsidR="005E2598" w:rsidRPr="0037006C" w:rsidRDefault="005E2598" w:rsidP="005E2598">
      <w:pPr>
        <w:pStyle w:val="Ttulo6"/>
        <w:tabs>
          <w:tab w:val="num" w:pos="0"/>
        </w:tabs>
        <w:spacing w:line="200" w:lineRule="atLeast"/>
        <w:rPr>
          <w:rFonts w:ascii="Arial" w:hAnsi="Arial" w:cs="Arial"/>
          <w:sz w:val="22"/>
          <w:szCs w:val="22"/>
        </w:rPr>
      </w:pPr>
      <w:r w:rsidRPr="0037006C">
        <w:rPr>
          <w:rFonts w:ascii="Arial" w:hAnsi="Arial" w:cs="Arial"/>
          <w:sz w:val="22"/>
          <w:szCs w:val="22"/>
        </w:rPr>
        <w:t>FORMULÁRIO 02</w:t>
      </w:r>
      <w:bookmarkEnd w:id="0"/>
    </w:p>
    <w:p w14:paraId="564ED023" w14:textId="77777777" w:rsidR="005E2598" w:rsidRPr="0037006C" w:rsidRDefault="005E2598" w:rsidP="005E2598">
      <w:pPr>
        <w:spacing w:line="200" w:lineRule="atLeast"/>
        <w:rPr>
          <w:rFonts w:ascii="Arial" w:hAnsi="Arial" w:cs="Arial"/>
          <w:b/>
          <w:bCs/>
          <w:sz w:val="22"/>
          <w:szCs w:val="22"/>
        </w:rPr>
      </w:pPr>
    </w:p>
    <w:p w14:paraId="2893C3C1" w14:textId="7A5A9BCD" w:rsidR="005E2598" w:rsidRPr="0037006C" w:rsidRDefault="00B554C9" w:rsidP="005E2598">
      <w:pPr>
        <w:pStyle w:val="Ttulo6"/>
        <w:numPr>
          <w:ilvl w:val="5"/>
          <w:numId w:val="2"/>
        </w:numPr>
        <w:spacing w:line="2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PONTUAÇÃO</w:t>
      </w:r>
      <w:r w:rsidR="005E2598" w:rsidRPr="0037006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DISCIPLINA</w:t>
      </w:r>
      <w:r w:rsidR="005E2598" w:rsidRPr="0037006C">
        <w:rPr>
          <w:rFonts w:ascii="Arial" w:hAnsi="Arial" w:cs="Arial"/>
          <w:sz w:val="22"/>
          <w:szCs w:val="22"/>
        </w:rPr>
        <w:t xml:space="preserve"> DO</w:t>
      </w:r>
      <w:r w:rsidR="008A4BD0">
        <w:rPr>
          <w:rFonts w:ascii="Arial" w:hAnsi="Arial" w:cs="Arial"/>
          <w:sz w:val="22"/>
          <w:szCs w:val="22"/>
        </w:rPr>
        <w:t xml:space="preserve">(A) </w:t>
      </w:r>
      <w:r w:rsidR="005E2598" w:rsidRPr="0037006C">
        <w:rPr>
          <w:rFonts w:ascii="Arial" w:hAnsi="Arial" w:cs="Arial"/>
          <w:sz w:val="22"/>
          <w:szCs w:val="22"/>
        </w:rPr>
        <w:t>MONITOR</w:t>
      </w:r>
      <w:r w:rsidR="008A4BD0">
        <w:rPr>
          <w:rFonts w:ascii="Arial" w:hAnsi="Arial" w:cs="Arial"/>
          <w:sz w:val="22"/>
          <w:szCs w:val="22"/>
        </w:rPr>
        <w:t>(A)</w:t>
      </w:r>
      <w:r w:rsidR="005E2598" w:rsidRPr="0037006C">
        <w:rPr>
          <w:rFonts w:ascii="Arial" w:hAnsi="Arial" w:cs="Arial"/>
          <w:sz w:val="22"/>
          <w:szCs w:val="22"/>
        </w:rPr>
        <w:t xml:space="preserve"> CANDIDATO À BOLSA</w:t>
      </w:r>
    </w:p>
    <w:p w14:paraId="1AFEE0AE" w14:textId="77777777" w:rsidR="002C65B3" w:rsidRPr="0037006C" w:rsidRDefault="002C65B3" w:rsidP="005E2598">
      <w:pPr>
        <w:pStyle w:val="Cabealho"/>
        <w:spacing w:line="2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605" w:type="dxa"/>
        <w:tblInd w:w="3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196"/>
        <w:gridCol w:w="2409"/>
      </w:tblGrid>
      <w:tr w:rsidR="005E2598" w:rsidRPr="0037006C" w14:paraId="32D1D789" w14:textId="77777777" w:rsidTr="00AD5842"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FE2FFA" w14:textId="77777777" w:rsidR="005E2598" w:rsidRPr="0037006C" w:rsidRDefault="005E2598" w:rsidP="002A3CFE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836F93" w14:textId="77777777" w:rsidR="005E2598" w:rsidRPr="0037006C" w:rsidRDefault="005E2598" w:rsidP="002A3CFE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00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55C2781" w14:textId="43F34D65" w:rsidR="005E2598" w:rsidRPr="0037006C" w:rsidRDefault="005E2598" w:rsidP="002A3CFE">
            <w:pPr>
              <w:pStyle w:val="Ttulo1"/>
              <w:numPr>
                <w:ilvl w:val="0"/>
                <w:numId w:val="2"/>
              </w:numPr>
              <w:spacing w:line="200" w:lineRule="atLeast"/>
              <w:rPr>
                <w:rFonts w:cs="Arial"/>
                <w:sz w:val="22"/>
                <w:szCs w:val="22"/>
              </w:rPr>
            </w:pPr>
            <w:r w:rsidRPr="0037006C">
              <w:rPr>
                <w:rFonts w:cs="Arial"/>
                <w:sz w:val="22"/>
                <w:szCs w:val="22"/>
              </w:rPr>
              <w:t>ITE</w:t>
            </w:r>
            <w:r w:rsidR="00774049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64562E" w14:textId="77777777" w:rsidR="005E2598" w:rsidRPr="0037006C" w:rsidRDefault="005E2598" w:rsidP="002A3CFE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376E57" w14:textId="77777777" w:rsidR="005E2598" w:rsidRPr="0037006C" w:rsidRDefault="005E2598" w:rsidP="002A3CFE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90E296" w14:textId="3F44AFB9" w:rsidR="005E2598" w:rsidRPr="0037006C" w:rsidRDefault="009D2BF2" w:rsidP="002A3CFE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Nota da disciplina</w:t>
            </w:r>
          </w:p>
          <w:p w14:paraId="56516C4F" w14:textId="77777777" w:rsidR="005E2598" w:rsidRPr="0037006C" w:rsidRDefault="005E2598" w:rsidP="002A3CFE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006C">
              <w:rPr>
                <w:rFonts w:ascii="Arial" w:hAnsi="Arial" w:cs="Arial"/>
                <w:b/>
                <w:bCs/>
                <w:sz w:val="22"/>
                <w:szCs w:val="22"/>
              </w:rPr>
              <w:t>(A)</w:t>
            </w:r>
          </w:p>
        </w:tc>
      </w:tr>
      <w:tr w:rsidR="005E2598" w:rsidRPr="0037006C" w14:paraId="2FFE676E" w14:textId="77777777" w:rsidTr="00AD5842">
        <w:tc>
          <w:tcPr>
            <w:tcW w:w="71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00542EBA" w14:textId="1F3128CC" w:rsidR="00DE1D2B" w:rsidRPr="0037006C" w:rsidRDefault="005E2598" w:rsidP="00DE1D2B">
            <w:pPr>
              <w:spacing w:line="200" w:lineRule="atLeast"/>
              <w:ind w:left="717" w:right="-3" w:hanging="7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06C">
              <w:rPr>
                <w:rFonts w:ascii="Arial" w:hAnsi="Arial" w:cs="Arial"/>
                <w:sz w:val="22"/>
                <w:szCs w:val="22"/>
              </w:rPr>
              <w:t>Nota obtida na disciplina objeto de monitoria</w:t>
            </w:r>
          </w:p>
          <w:p w14:paraId="17E1F6B1" w14:textId="31263635" w:rsidR="003D7D57" w:rsidRPr="0037006C" w:rsidRDefault="003D7D57" w:rsidP="00B93E04">
            <w:pPr>
              <w:spacing w:line="200" w:lineRule="atLeast"/>
              <w:ind w:left="717" w:right="-3" w:hanging="7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C19EAB" w14:textId="77777777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F0F311" w14:textId="77777777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A9B10F" w14:textId="77777777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FA7D24" w14:textId="77777777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9FAF1B" w14:textId="77777777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0DA7A0" w14:textId="58EE5154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598" w:rsidRPr="0037006C" w14:paraId="02CF6AE9" w14:textId="77777777" w:rsidTr="00AD5842">
        <w:tc>
          <w:tcPr>
            <w:tcW w:w="7196" w:type="dxa"/>
            <w:tcMar>
              <w:top w:w="0" w:type="dxa"/>
              <w:bottom w:w="0" w:type="dxa"/>
            </w:tcMar>
          </w:tcPr>
          <w:p w14:paraId="772C75FF" w14:textId="6CA7E457" w:rsidR="00BB4946" w:rsidRPr="0037006C" w:rsidRDefault="00BB4946" w:rsidP="00292CA7">
            <w:pPr>
              <w:pStyle w:val="Corpodetexto2"/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bottom w:w="0" w:type="dxa"/>
            </w:tcMar>
          </w:tcPr>
          <w:p w14:paraId="7FB7C10D" w14:textId="77777777" w:rsidR="005E2598" w:rsidRPr="0037006C" w:rsidRDefault="005E2598" w:rsidP="002A3CFE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452F7A" w14:textId="77777777" w:rsidR="005E2598" w:rsidRPr="0037006C" w:rsidRDefault="005E2598" w:rsidP="005E2598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37006C">
        <w:rPr>
          <w:rFonts w:ascii="Arial" w:hAnsi="Arial" w:cs="Arial"/>
          <w:b/>
          <w:bCs/>
          <w:sz w:val="22"/>
          <w:szCs w:val="22"/>
        </w:rPr>
        <w:t>Observações</w:t>
      </w:r>
      <w:r w:rsidRPr="0037006C">
        <w:rPr>
          <w:rFonts w:ascii="Arial" w:hAnsi="Arial" w:cs="Arial"/>
          <w:sz w:val="22"/>
          <w:szCs w:val="22"/>
        </w:rPr>
        <w:t>:</w:t>
      </w:r>
    </w:p>
    <w:p w14:paraId="7B3B5C6C" w14:textId="761921FC" w:rsidR="005E2598" w:rsidRPr="0037006C" w:rsidRDefault="005E2598" w:rsidP="005E2598">
      <w:pPr>
        <w:numPr>
          <w:ilvl w:val="0"/>
          <w:numId w:val="3"/>
        </w:numPr>
        <w:tabs>
          <w:tab w:val="left" w:pos="720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37006C">
        <w:rPr>
          <w:rFonts w:ascii="Arial" w:hAnsi="Arial" w:cs="Arial"/>
          <w:sz w:val="22"/>
          <w:szCs w:val="22"/>
        </w:rPr>
        <w:t>No caso de duas disciplinas semestrais</w:t>
      </w:r>
      <w:r w:rsidR="00D0256B">
        <w:rPr>
          <w:rFonts w:ascii="Arial" w:hAnsi="Arial" w:cs="Arial"/>
          <w:sz w:val="22"/>
          <w:szCs w:val="22"/>
        </w:rPr>
        <w:t>,</w:t>
      </w:r>
      <w:r w:rsidRPr="0037006C">
        <w:rPr>
          <w:rFonts w:ascii="Arial" w:hAnsi="Arial" w:cs="Arial"/>
          <w:sz w:val="22"/>
          <w:szCs w:val="22"/>
        </w:rPr>
        <w:t xml:space="preserve"> a nota referida corresponde à média aritmética das duas disciplinas.</w:t>
      </w:r>
    </w:p>
    <w:p w14:paraId="2F558ACE" w14:textId="6EF51881" w:rsidR="005E2598" w:rsidRPr="0037006C" w:rsidRDefault="005E2598" w:rsidP="005E2598">
      <w:pPr>
        <w:numPr>
          <w:ilvl w:val="0"/>
          <w:numId w:val="3"/>
        </w:numPr>
        <w:tabs>
          <w:tab w:val="left" w:pos="720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37006C">
        <w:rPr>
          <w:rFonts w:ascii="Arial" w:hAnsi="Arial" w:cs="Arial"/>
          <w:sz w:val="22"/>
          <w:szCs w:val="22"/>
        </w:rPr>
        <w:t>No caso de disciplina equivalente à cursada pelo monitor</w:t>
      </w:r>
      <w:r w:rsidR="008A4BD0">
        <w:rPr>
          <w:rFonts w:ascii="Arial" w:hAnsi="Arial" w:cs="Arial"/>
          <w:sz w:val="22"/>
          <w:szCs w:val="22"/>
        </w:rPr>
        <w:t>(a)</w:t>
      </w:r>
      <w:r w:rsidRPr="0037006C">
        <w:rPr>
          <w:rFonts w:ascii="Arial" w:hAnsi="Arial" w:cs="Arial"/>
          <w:sz w:val="22"/>
          <w:szCs w:val="22"/>
        </w:rPr>
        <w:t>, identificar/destacar no histórico qual é a disciplina equivalente.</w:t>
      </w:r>
    </w:p>
    <w:p w14:paraId="3015598F" w14:textId="77777777" w:rsidR="000E40AB" w:rsidRDefault="000E40AB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739BB15A" w14:textId="77777777" w:rsidR="000E40AB" w:rsidRDefault="000E40AB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24F0F308" w14:textId="77777777" w:rsidR="000E40AB" w:rsidRDefault="000E40AB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34C74D66" w14:textId="77777777" w:rsidR="000E40AB" w:rsidRDefault="000E40AB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272164E0" w14:textId="77777777" w:rsidR="000E40AB" w:rsidRDefault="000E40AB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718333F5" w14:textId="77777777" w:rsidR="00AD5842" w:rsidRDefault="00AD5842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62E4D7DF" w14:textId="77777777" w:rsidR="00AD5842" w:rsidRDefault="00AD5842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5A622108" w14:textId="77777777" w:rsidR="00AD5842" w:rsidRDefault="00AD5842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0D32A76C" w14:textId="77777777" w:rsidR="00AD5842" w:rsidRDefault="00AD5842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1B2DE62E" w14:textId="77777777" w:rsidR="00AD5842" w:rsidRDefault="00AD5842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2D9F90DA" w14:textId="77777777" w:rsidR="00AD5842" w:rsidRDefault="00AD5842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599AA144" w14:textId="77777777" w:rsidR="000E40AB" w:rsidRDefault="000E40AB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00FC88C4" w14:textId="77777777" w:rsidR="000E40AB" w:rsidRDefault="000E40AB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66D2D67E" w14:textId="77777777" w:rsidR="000E40AB" w:rsidRDefault="000E40AB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3E870D90" w14:textId="77777777" w:rsidR="000E40AB" w:rsidRDefault="000E40AB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10DBA83E" w14:textId="77777777" w:rsidR="000E40AB" w:rsidRDefault="000E40AB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75D278F2" w14:textId="77777777" w:rsidR="000E40AB" w:rsidRPr="0037006C" w:rsidRDefault="000E40AB" w:rsidP="000E40AB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7FBAC624" w14:textId="5D84CC57" w:rsidR="005E2598" w:rsidRPr="0037006C" w:rsidRDefault="005E2598" w:rsidP="005E2598">
      <w:pPr>
        <w:spacing w:line="200" w:lineRule="atLeast"/>
        <w:rPr>
          <w:rFonts w:ascii="Arial" w:hAnsi="Arial" w:cs="Arial"/>
          <w:b/>
          <w:bCs/>
          <w:sz w:val="22"/>
          <w:szCs w:val="22"/>
        </w:rPr>
      </w:pPr>
    </w:p>
    <w:p w14:paraId="3B5053F5" w14:textId="77777777" w:rsidR="005E2598" w:rsidRPr="0037006C" w:rsidRDefault="005E2598" w:rsidP="005E2598">
      <w:pPr>
        <w:spacing w:line="2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7006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06367C" w14:textId="77777777" w:rsidR="005E2598" w:rsidRPr="0037006C" w:rsidRDefault="005E2598" w:rsidP="005E2598">
      <w:pPr>
        <w:spacing w:line="200" w:lineRule="atLeast"/>
        <w:rPr>
          <w:rFonts w:ascii="Arial" w:hAnsi="Arial" w:cs="Arial"/>
          <w:sz w:val="22"/>
          <w:szCs w:val="22"/>
        </w:rPr>
      </w:pPr>
    </w:p>
    <w:p w14:paraId="0365132F" w14:textId="77777777" w:rsidR="007A0560" w:rsidRPr="0037006C" w:rsidRDefault="007A0560" w:rsidP="005E2598">
      <w:pPr>
        <w:spacing w:line="200" w:lineRule="atLeast"/>
        <w:rPr>
          <w:rFonts w:ascii="Arial" w:hAnsi="Arial" w:cs="Arial"/>
          <w:sz w:val="22"/>
          <w:szCs w:val="22"/>
        </w:rPr>
      </w:pPr>
    </w:p>
    <w:sectPr w:rsidR="007A0560" w:rsidRPr="0037006C" w:rsidSect="004B2C33">
      <w:headerReference w:type="default" r:id="rId12"/>
      <w:footnotePr>
        <w:pos w:val="beneathText"/>
      </w:footnotePr>
      <w:pgSz w:w="11905" w:h="16836" w:code="9"/>
      <w:pgMar w:top="1134" w:right="992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36133" w14:textId="77777777" w:rsidR="00DA3F04" w:rsidRDefault="00DA3F04" w:rsidP="0043617D">
      <w:r>
        <w:separator/>
      </w:r>
    </w:p>
  </w:endnote>
  <w:endnote w:type="continuationSeparator" w:id="0">
    <w:p w14:paraId="13A2FA1D" w14:textId="77777777" w:rsidR="00DA3F04" w:rsidRDefault="00DA3F04" w:rsidP="0043617D">
      <w:r>
        <w:continuationSeparator/>
      </w:r>
    </w:p>
  </w:endnote>
  <w:endnote w:type="continuationNotice" w:id="1">
    <w:p w14:paraId="3C5DE173" w14:textId="77777777" w:rsidR="00DA3F04" w:rsidRDefault="00DA3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AB94A" w14:textId="77777777" w:rsidR="00DA3F04" w:rsidRDefault="00DA3F04" w:rsidP="0043617D">
      <w:r>
        <w:separator/>
      </w:r>
    </w:p>
  </w:footnote>
  <w:footnote w:type="continuationSeparator" w:id="0">
    <w:p w14:paraId="5ACB2D8A" w14:textId="77777777" w:rsidR="00DA3F04" w:rsidRDefault="00DA3F04" w:rsidP="0043617D">
      <w:r>
        <w:continuationSeparator/>
      </w:r>
    </w:p>
  </w:footnote>
  <w:footnote w:type="continuationNotice" w:id="1">
    <w:p w14:paraId="4E88325A" w14:textId="77777777" w:rsidR="00DA3F04" w:rsidRDefault="00DA3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69B7" w14:textId="77777777" w:rsidR="0043617D" w:rsidRPr="0043617D" w:rsidRDefault="0043617D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 w:rsidR="001728F5"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43617D" w:rsidRDefault="004361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4AD16A6D"/>
    <w:multiLevelType w:val="multilevel"/>
    <w:tmpl w:val="435208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4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819806590">
    <w:abstractNumId w:val="0"/>
  </w:num>
  <w:num w:numId="2" w16cid:durableId="921911684">
    <w:abstractNumId w:val="1"/>
  </w:num>
  <w:num w:numId="3" w16cid:durableId="2096436822">
    <w:abstractNumId w:val="2"/>
  </w:num>
  <w:num w:numId="4" w16cid:durableId="1060401785">
    <w:abstractNumId w:val="5"/>
  </w:num>
  <w:num w:numId="5" w16cid:durableId="906960362">
    <w:abstractNumId w:val="4"/>
  </w:num>
  <w:num w:numId="6" w16cid:durableId="939684980">
    <w:abstractNumId w:val="6"/>
  </w:num>
  <w:num w:numId="7" w16cid:durableId="354426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C94"/>
    <w:rsid w:val="00006289"/>
    <w:rsid w:val="0000633E"/>
    <w:rsid w:val="0001016F"/>
    <w:rsid w:val="00011B66"/>
    <w:rsid w:val="00016DE6"/>
    <w:rsid w:val="00021076"/>
    <w:rsid w:val="0002217A"/>
    <w:rsid w:val="00022241"/>
    <w:rsid w:val="00024BB6"/>
    <w:rsid w:val="00026592"/>
    <w:rsid w:val="000277FA"/>
    <w:rsid w:val="0003163A"/>
    <w:rsid w:val="00036222"/>
    <w:rsid w:val="00041561"/>
    <w:rsid w:val="00041774"/>
    <w:rsid w:val="00041EAD"/>
    <w:rsid w:val="00044383"/>
    <w:rsid w:val="000443CD"/>
    <w:rsid w:val="00044EAE"/>
    <w:rsid w:val="00053D06"/>
    <w:rsid w:val="00054B18"/>
    <w:rsid w:val="00072441"/>
    <w:rsid w:val="000726C3"/>
    <w:rsid w:val="000766B4"/>
    <w:rsid w:val="00076CF7"/>
    <w:rsid w:val="00081D69"/>
    <w:rsid w:val="00083331"/>
    <w:rsid w:val="00090A9F"/>
    <w:rsid w:val="000954FE"/>
    <w:rsid w:val="00095D2E"/>
    <w:rsid w:val="00095E97"/>
    <w:rsid w:val="000B383D"/>
    <w:rsid w:val="000B43E7"/>
    <w:rsid w:val="000C6BF9"/>
    <w:rsid w:val="000C7AAE"/>
    <w:rsid w:val="000C7F26"/>
    <w:rsid w:val="000C7F39"/>
    <w:rsid w:val="000D06C8"/>
    <w:rsid w:val="000D1004"/>
    <w:rsid w:val="000D296B"/>
    <w:rsid w:val="000D3CB3"/>
    <w:rsid w:val="000D77D5"/>
    <w:rsid w:val="000D7D3E"/>
    <w:rsid w:val="000E0E3E"/>
    <w:rsid w:val="000E1B24"/>
    <w:rsid w:val="000E22B9"/>
    <w:rsid w:val="000E40AB"/>
    <w:rsid w:val="000E5D9D"/>
    <w:rsid w:val="000E6F20"/>
    <w:rsid w:val="000F4C80"/>
    <w:rsid w:val="000F7C03"/>
    <w:rsid w:val="001001B7"/>
    <w:rsid w:val="00105649"/>
    <w:rsid w:val="001062CA"/>
    <w:rsid w:val="001105BC"/>
    <w:rsid w:val="00111D66"/>
    <w:rsid w:val="00112392"/>
    <w:rsid w:val="00113D75"/>
    <w:rsid w:val="00114145"/>
    <w:rsid w:val="0011644A"/>
    <w:rsid w:val="00116519"/>
    <w:rsid w:val="0012207F"/>
    <w:rsid w:val="00130BB3"/>
    <w:rsid w:val="001314B0"/>
    <w:rsid w:val="00136761"/>
    <w:rsid w:val="0013679B"/>
    <w:rsid w:val="00136D1B"/>
    <w:rsid w:val="001405E3"/>
    <w:rsid w:val="00140824"/>
    <w:rsid w:val="00140E7D"/>
    <w:rsid w:val="0014125A"/>
    <w:rsid w:val="00143749"/>
    <w:rsid w:val="0014602E"/>
    <w:rsid w:val="00152038"/>
    <w:rsid w:val="001573DC"/>
    <w:rsid w:val="00160DC3"/>
    <w:rsid w:val="00160DE2"/>
    <w:rsid w:val="00162EE2"/>
    <w:rsid w:val="0016340A"/>
    <w:rsid w:val="00165340"/>
    <w:rsid w:val="00166605"/>
    <w:rsid w:val="00167414"/>
    <w:rsid w:val="001701DD"/>
    <w:rsid w:val="001728F5"/>
    <w:rsid w:val="0017331C"/>
    <w:rsid w:val="001762C3"/>
    <w:rsid w:val="001779DB"/>
    <w:rsid w:val="00185F88"/>
    <w:rsid w:val="001902AE"/>
    <w:rsid w:val="00191B75"/>
    <w:rsid w:val="00191EDB"/>
    <w:rsid w:val="00194717"/>
    <w:rsid w:val="001A5FB4"/>
    <w:rsid w:val="001B0880"/>
    <w:rsid w:val="001B4B49"/>
    <w:rsid w:val="001B7A04"/>
    <w:rsid w:val="001C279B"/>
    <w:rsid w:val="001C5A01"/>
    <w:rsid w:val="001D0C43"/>
    <w:rsid w:val="001D1B28"/>
    <w:rsid w:val="001D3DFA"/>
    <w:rsid w:val="001D40A5"/>
    <w:rsid w:val="001D5CF2"/>
    <w:rsid w:val="001D66B0"/>
    <w:rsid w:val="001E0757"/>
    <w:rsid w:val="001E61F2"/>
    <w:rsid w:val="001F2C23"/>
    <w:rsid w:val="001F51DA"/>
    <w:rsid w:val="00202BBD"/>
    <w:rsid w:val="00202FED"/>
    <w:rsid w:val="00204680"/>
    <w:rsid w:val="00205275"/>
    <w:rsid w:val="002079F5"/>
    <w:rsid w:val="00212A81"/>
    <w:rsid w:val="00213668"/>
    <w:rsid w:val="00214200"/>
    <w:rsid w:val="00214E43"/>
    <w:rsid w:val="002161D3"/>
    <w:rsid w:val="00220BEA"/>
    <w:rsid w:val="0022198F"/>
    <w:rsid w:val="002229D4"/>
    <w:rsid w:val="00224439"/>
    <w:rsid w:val="00226196"/>
    <w:rsid w:val="002272DD"/>
    <w:rsid w:val="00232DBF"/>
    <w:rsid w:val="00234117"/>
    <w:rsid w:val="002355C3"/>
    <w:rsid w:val="00240732"/>
    <w:rsid w:val="00245058"/>
    <w:rsid w:val="00245887"/>
    <w:rsid w:val="00245956"/>
    <w:rsid w:val="002461ED"/>
    <w:rsid w:val="002469AF"/>
    <w:rsid w:val="00247555"/>
    <w:rsid w:val="00250682"/>
    <w:rsid w:val="002526FD"/>
    <w:rsid w:val="00253E01"/>
    <w:rsid w:val="00256BAC"/>
    <w:rsid w:val="00261198"/>
    <w:rsid w:val="00261A52"/>
    <w:rsid w:val="00265D70"/>
    <w:rsid w:val="002726FA"/>
    <w:rsid w:val="0027407D"/>
    <w:rsid w:val="002757DE"/>
    <w:rsid w:val="002762BC"/>
    <w:rsid w:val="0027789C"/>
    <w:rsid w:val="0028445C"/>
    <w:rsid w:val="00291605"/>
    <w:rsid w:val="00291E4F"/>
    <w:rsid w:val="00292CA7"/>
    <w:rsid w:val="002952D1"/>
    <w:rsid w:val="00295B81"/>
    <w:rsid w:val="002972FF"/>
    <w:rsid w:val="002A07FA"/>
    <w:rsid w:val="002A0DAC"/>
    <w:rsid w:val="002A1923"/>
    <w:rsid w:val="002A2801"/>
    <w:rsid w:val="002A3CFE"/>
    <w:rsid w:val="002B2CC1"/>
    <w:rsid w:val="002B4E42"/>
    <w:rsid w:val="002B6D99"/>
    <w:rsid w:val="002B7C65"/>
    <w:rsid w:val="002C2674"/>
    <w:rsid w:val="002C2E64"/>
    <w:rsid w:val="002C3637"/>
    <w:rsid w:val="002C4258"/>
    <w:rsid w:val="002C4E79"/>
    <w:rsid w:val="002C65B3"/>
    <w:rsid w:val="002D2EEC"/>
    <w:rsid w:val="002E22F0"/>
    <w:rsid w:val="002E2E23"/>
    <w:rsid w:val="002E469B"/>
    <w:rsid w:val="002E4933"/>
    <w:rsid w:val="002E5125"/>
    <w:rsid w:val="002E5952"/>
    <w:rsid w:val="002E7BEA"/>
    <w:rsid w:val="002F3639"/>
    <w:rsid w:val="00300696"/>
    <w:rsid w:val="00301A54"/>
    <w:rsid w:val="00303377"/>
    <w:rsid w:val="00303B68"/>
    <w:rsid w:val="00304BC5"/>
    <w:rsid w:val="00305F2E"/>
    <w:rsid w:val="0030797D"/>
    <w:rsid w:val="00310F6E"/>
    <w:rsid w:val="00311DA9"/>
    <w:rsid w:val="003214A5"/>
    <w:rsid w:val="00322474"/>
    <w:rsid w:val="00322D19"/>
    <w:rsid w:val="00323D5C"/>
    <w:rsid w:val="003250DE"/>
    <w:rsid w:val="00327AD4"/>
    <w:rsid w:val="003333DB"/>
    <w:rsid w:val="00335A92"/>
    <w:rsid w:val="0033633C"/>
    <w:rsid w:val="00340D8E"/>
    <w:rsid w:val="00341935"/>
    <w:rsid w:val="003428B4"/>
    <w:rsid w:val="0034334E"/>
    <w:rsid w:val="003500E4"/>
    <w:rsid w:val="003502A6"/>
    <w:rsid w:val="0035076D"/>
    <w:rsid w:val="00353C25"/>
    <w:rsid w:val="00354919"/>
    <w:rsid w:val="00355A05"/>
    <w:rsid w:val="00356274"/>
    <w:rsid w:val="003616A8"/>
    <w:rsid w:val="00363FE9"/>
    <w:rsid w:val="00364FB8"/>
    <w:rsid w:val="00365B5E"/>
    <w:rsid w:val="0037006C"/>
    <w:rsid w:val="003724C1"/>
    <w:rsid w:val="0037271F"/>
    <w:rsid w:val="003838C8"/>
    <w:rsid w:val="0038525E"/>
    <w:rsid w:val="003960C3"/>
    <w:rsid w:val="003A2071"/>
    <w:rsid w:val="003A3E15"/>
    <w:rsid w:val="003A5342"/>
    <w:rsid w:val="003A5C2B"/>
    <w:rsid w:val="003A6126"/>
    <w:rsid w:val="003B03F6"/>
    <w:rsid w:val="003B5443"/>
    <w:rsid w:val="003B6BB5"/>
    <w:rsid w:val="003B6E79"/>
    <w:rsid w:val="003C045E"/>
    <w:rsid w:val="003C13CE"/>
    <w:rsid w:val="003C169A"/>
    <w:rsid w:val="003C2A20"/>
    <w:rsid w:val="003D196F"/>
    <w:rsid w:val="003D4CA5"/>
    <w:rsid w:val="003D7290"/>
    <w:rsid w:val="003D7D57"/>
    <w:rsid w:val="003E01F4"/>
    <w:rsid w:val="003E2F0B"/>
    <w:rsid w:val="003E31E9"/>
    <w:rsid w:val="003E39B2"/>
    <w:rsid w:val="003E4644"/>
    <w:rsid w:val="003E68F0"/>
    <w:rsid w:val="003F73AD"/>
    <w:rsid w:val="00401312"/>
    <w:rsid w:val="00401D3F"/>
    <w:rsid w:val="00405348"/>
    <w:rsid w:val="004077C9"/>
    <w:rsid w:val="004114F6"/>
    <w:rsid w:val="00411B8F"/>
    <w:rsid w:val="004177FA"/>
    <w:rsid w:val="00417C4A"/>
    <w:rsid w:val="00417CC6"/>
    <w:rsid w:val="00421006"/>
    <w:rsid w:val="00423860"/>
    <w:rsid w:val="00424A69"/>
    <w:rsid w:val="0043068A"/>
    <w:rsid w:val="00430AB2"/>
    <w:rsid w:val="0043283F"/>
    <w:rsid w:val="00432FBE"/>
    <w:rsid w:val="00434F12"/>
    <w:rsid w:val="00435EC7"/>
    <w:rsid w:val="0043617D"/>
    <w:rsid w:val="00456634"/>
    <w:rsid w:val="00460E23"/>
    <w:rsid w:val="004614EA"/>
    <w:rsid w:val="004637D7"/>
    <w:rsid w:val="0046566C"/>
    <w:rsid w:val="0046799B"/>
    <w:rsid w:val="004732EE"/>
    <w:rsid w:val="004753C8"/>
    <w:rsid w:val="00477261"/>
    <w:rsid w:val="00481AD8"/>
    <w:rsid w:val="00482953"/>
    <w:rsid w:val="00484A17"/>
    <w:rsid w:val="00484CFE"/>
    <w:rsid w:val="00485062"/>
    <w:rsid w:val="00486BA0"/>
    <w:rsid w:val="00487308"/>
    <w:rsid w:val="004905F2"/>
    <w:rsid w:val="004909CB"/>
    <w:rsid w:val="00491A5E"/>
    <w:rsid w:val="00492FB5"/>
    <w:rsid w:val="00493DA4"/>
    <w:rsid w:val="00496590"/>
    <w:rsid w:val="00496C3F"/>
    <w:rsid w:val="004A004B"/>
    <w:rsid w:val="004A1A39"/>
    <w:rsid w:val="004A42DF"/>
    <w:rsid w:val="004A669D"/>
    <w:rsid w:val="004A6EE1"/>
    <w:rsid w:val="004B067F"/>
    <w:rsid w:val="004B2C33"/>
    <w:rsid w:val="004B45EF"/>
    <w:rsid w:val="004B57E1"/>
    <w:rsid w:val="004C063E"/>
    <w:rsid w:val="004C1CF6"/>
    <w:rsid w:val="004C2B2E"/>
    <w:rsid w:val="004C6AB8"/>
    <w:rsid w:val="004C6CAF"/>
    <w:rsid w:val="004D0487"/>
    <w:rsid w:val="004D3E8B"/>
    <w:rsid w:val="004D59D9"/>
    <w:rsid w:val="004D5FA2"/>
    <w:rsid w:val="004E33D0"/>
    <w:rsid w:val="004F039B"/>
    <w:rsid w:val="004F0741"/>
    <w:rsid w:val="004F0982"/>
    <w:rsid w:val="004F1B9C"/>
    <w:rsid w:val="004F357A"/>
    <w:rsid w:val="004F41B2"/>
    <w:rsid w:val="004F6553"/>
    <w:rsid w:val="005022B7"/>
    <w:rsid w:val="0050381F"/>
    <w:rsid w:val="0050481D"/>
    <w:rsid w:val="0051070B"/>
    <w:rsid w:val="00513ED7"/>
    <w:rsid w:val="0051493F"/>
    <w:rsid w:val="005156B3"/>
    <w:rsid w:val="005169F6"/>
    <w:rsid w:val="00523C2D"/>
    <w:rsid w:val="00526E67"/>
    <w:rsid w:val="00530AAB"/>
    <w:rsid w:val="00530C1D"/>
    <w:rsid w:val="00532CC7"/>
    <w:rsid w:val="00533864"/>
    <w:rsid w:val="0053717A"/>
    <w:rsid w:val="00542074"/>
    <w:rsid w:val="00544F32"/>
    <w:rsid w:val="00552205"/>
    <w:rsid w:val="00552872"/>
    <w:rsid w:val="00554DEA"/>
    <w:rsid w:val="00555055"/>
    <w:rsid w:val="005571B3"/>
    <w:rsid w:val="00557C69"/>
    <w:rsid w:val="00560236"/>
    <w:rsid w:val="005620BD"/>
    <w:rsid w:val="00565E07"/>
    <w:rsid w:val="00572B57"/>
    <w:rsid w:val="005761A5"/>
    <w:rsid w:val="00576A23"/>
    <w:rsid w:val="00584D98"/>
    <w:rsid w:val="0058589E"/>
    <w:rsid w:val="005873EE"/>
    <w:rsid w:val="0058748F"/>
    <w:rsid w:val="005875A9"/>
    <w:rsid w:val="00596931"/>
    <w:rsid w:val="005A113C"/>
    <w:rsid w:val="005A2BDB"/>
    <w:rsid w:val="005A3BB7"/>
    <w:rsid w:val="005B264C"/>
    <w:rsid w:val="005B3182"/>
    <w:rsid w:val="005B3512"/>
    <w:rsid w:val="005B5147"/>
    <w:rsid w:val="005B6FCB"/>
    <w:rsid w:val="005C071A"/>
    <w:rsid w:val="005C077D"/>
    <w:rsid w:val="005C3561"/>
    <w:rsid w:val="005C3893"/>
    <w:rsid w:val="005C3DB2"/>
    <w:rsid w:val="005C3F9B"/>
    <w:rsid w:val="005C6315"/>
    <w:rsid w:val="005C7AF8"/>
    <w:rsid w:val="005C7F5F"/>
    <w:rsid w:val="005D2A2F"/>
    <w:rsid w:val="005D3EDC"/>
    <w:rsid w:val="005D7122"/>
    <w:rsid w:val="005D7B78"/>
    <w:rsid w:val="005E1FFE"/>
    <w:rsid w:val="005E2598"/>
    <w:rsid w:val="005E2F4A"/>
    <w:rsid w:val="005E4F2E"/>
    <w:rsid w:val="005E61A1"/>
    <w:rsid w:val="005E7931"/>
    <w:rsid w:val="005F0CE8"/>
    <w:rsid w:val="005F14F1"/>
    <w:rsid w:val="005F1A12"/>
    <w:rsid w:val="005F6798"/>
    <w:rsid w:val="00601C39"/>
    <w:rsid w:val="00603891"/>
    <w:rsid w:val="00603C17"/>
    <w:rsid w:val="00605456"/>
    <w:rsid w:val="00610C48"/>
    <w:rsid w:val="0061165B"/>
    <w:rsid w:val="00621CCE"/>
    <w:rsid w:val="0062261C"/>
    <w:rsid w:val="006241EE"/>
    <w:rsid w:val="00631021"/>
    <w:rsid w:val="0063304E"/>
    <w:rsid w:val="006352A0"/>
    <w:rsid w:val="006424DA"/>
    <w:rsid w:val="00642907"/>
    <w:rsid w:val="006459A9"/>
    <w:rsid w:val="006503B3"/>
    <w:rsid w:val="006516D0"/>
    <w:rsid w:val="006532FF"/>
    <w:rsid w:val="00654D6A"/>
    <w:rsid w:val="00656552"/>
    <w:rsid w:val="0066056D"/>
    <w:rsid w:val="00663014"/>
    <w:rsid w:val="00663F30"/>
    <w:rsid w:val="006667FE"/>
    <w:rsid w:val="00666C61"/>
    <w:rsid w:val="00672125"/>
    <w:rsid w:val="00674A7F"/>
    <w:rsid w:val="006762F9"/>
    <w:rsid w:val="006764C2"/>
    <w:rsid w:val="00684F18"/>
    <w:rsid w:val="006869F0"/>
    <w:rsid w:val="006906D4"/>
    <w:rsid w:val="0069244E"/>
    <w:rsid w:val="0069427B"/>
    <w:rsid w:val="0069669A"/>
    <w:rsid w:val="006A1099"/>
    <w:rsid w:val="006A238D"/>
    <w:rsid w:val="006A39D1"/>
    <w:rsid w:val="006B13D3"/>
    <w:rsid w:val="006B1609"/>
    <w:rsid w:val="006B18DD"/>
    <w:rsid w:val="006B3CA9"/>
    <w:rsid w:val="006B7504"/>
    <w:rsid w:val="006C3A04"/>
    <w:rsid w:val="006C4789"/>
    <w:rsid w:val="006C4834"/>
    <w:rsid w:val="006C576C"/>
    <w:rsid w:val="006D1261"/>
    <w:rsid w:val="006D6F8C"/>
    <w:rsid w:val="006D7CAE"/>
    <w:rsid w:val="006E0DDA"/>
    <w:rsid w:val="006E4AD1"/>
    <w:rsid w:val="006F260B"/>
    <w:rsid w:val="006F623F"/>
    <w:rsid w:val="006F7A6A"/>
    <w:rsid w:val="00700E99"/>
    <w:rsid w:val="00700FAC"/>
    <w:rsid w:val="00704F7D"/>
    <w:rsid w:val="00707DFD"/>
    <w:rsid w:val="00710286"/>
    <w:rsid w:val="00712069"/>
    <w:rsid w:val="00713344"/>
    <w:rsid w:val="00716DB3"/>
    <w:rsid w:val="00717CC6"/>
    <w:rsid w:val="00735419"/>
    <w:rsid w:val="00735AFB"/>
    <w:rsid w:val="00737450"/>
    <w:rsid w:val="00737FCB"/>
    <w:rsid w:val="007445FA"/>
    <w:rsid w:val="00744ED6"/>
    <w:rsid w:val="007519DF"/>
    <w:rsid w:val="00751A4A"/>
    <w:rsid w:val="00751C72"/>
    <w:rsid w:val="0075381C"/>
    <w:rsid w:val="0075447F"/>
    <w:rsid w:val="0075627F"/>
    <w:rsid w:val="0075713C"/>
    <w:rsid w:val="00760529"/>
    <w:rsid w:val="00763F1E"/>
    <w:rsid w:val="00764D52"/>
    <w:rsid w:val="007668E3"/>
    <w:rsid w:val="00770035"/>
    <w:rsid w:val="00772026"/>
    <w:rsid w:val="00772EE5"/>
    <w:rsid w:val="00773803"/>
    <w:rsid w:val="00774049"/>
    <w:rsid w:val="00775E74"/>
    <w:rsid w:val="00782C55"/>
    <w:rsid w:val="00784502"/>
    <w:rsid w:val="00784999"/>
    <w:rsid w:val="00785D62"/>
    <w:rsid w:val="007903AB"/>
    <w:rsid w:val="00791938"/>
    <w:rsid w:val="00793EC5"/>
    <w:rsid w:val="00795102"/>
    <w:rsid w:val="00795135"/>
    <w:rsid w:val="00795541"/>
    <w:rsid w:val="007A0560"/>
    <w:rsid w:val="007A379A"/>
    <w:rsid w:val="007A6307"/>
    <w:rsid w:val="007A63C5"/>
    <w:rsid w:val="007A7141"/>
    <w:rsid w:val="007A72AC"/>
    <w:rsid w:val="007B3F12"/>
    <w:rsid w:val="007B4528"/>
    <w:rsid w:val="007B4540"/>
    <w:rsid w:val="007C0F9C"/>
    <w:rsid w:val="007C377E"/>
    <w:rsid w:val="007C40BF"/>
    <w:rsid w:val="007C430A"/>
    <w:rsid w:val="007C5CD1"/>
    <w:rsid w:val="007D1147"/>
    <w:rsid w:val="007E14CC"/>
    <w:rsid w:val="007E2469"/>
    <w:rsid w:val="007E2A1B"/>
    <w:rsid w:val="007E4626"/>
    <w:rsid w:val="007E68CA"/>
    <w:rsid w:val="007F02F7"/>
    <w:rsid w:val="007F10DB"/>
    <w:rsid w:val="007F3955"/>
    <w:rsid w:val="007F4482"/>
    <w:rsid w:val="007F4FC9"/>
    <w:rsid w:val="007F547D"/>
    <w:rsid w:val="007F6971"/>
    <w:rsid w:val="007F7B18"/>
    <w:rsid w:val="0080009E"/>
    <w:rsid w:val="00804F03"/>
    <w:rsid w:val="00810039"/>
    <w:rsid w:val="008101CD"/>
    <w:rsid w:val="0081184E"/>
    <w:rsid w:val="00813D72"/>
    <w:rsid w:val="00817012"/>
    <w:rsid w:val="00817262"/>
    <w:rsid w:val="008177BC"/>
    <w:rsid w:val="00821B30"/>
    <w:rsid w:val="00821F1E"/>
    <w:rsid w:val="008248DE"/>
    <w:rsid w:val="00824EEA"/>
    <w:rsid w:val="00827302"/>
    <w:rsid w:val="008273D6"/>
    <w:rsid w:val="00830D93"/>
    <w:rsid w:val="00831179"/>
    <w:rsid w:val="008321A8"/>
    <w:rsid w:val="008345B6"/>
    <w:rsid w:val="00834666"/>
    <w:rsid w:val="008366A6"/>
    <w:rsid w:val="00837785"/>
    <w:rsid w:val="00840F02"/>
    <w:rsid w:val="008428D3"/>
    <w:rsid w:val="00842A4E"/>
    <w:rsid w:val="0084439F"/>
    <w:rsid w:val="00847249"/>
    <w:rsid w:val="00850D1A"/>
    <w:rsid w:val="008533BC"/>
    <w:rsid w:val="00855068"/>
    <w:rsid w:val="00861220"/>
    <w:rsid w:val="00862A7F"/>
    <w:rsid w:val="00863E98"/>
    <w:rsid w:val="00864B5A"/>
    <w:rsid w:val="00870E78"/>
    <w:rsid w:val="00870F6D"/>
    <w:rsid w:val="008715BC"/>
    <w:rsid w:val="008728D7"/>
    <w:rsid w:val="0087469E"/>
    <w:rsid w:val="0087581B"/>
    <w:rsid w:val="00880F02"/>
    <w:rsid w:val="008810E6"/>
    <w:rsid w:val="00882A18"/>
    <w:rsid w:val="00885609"/>
    <w:rsid w:val="008904EB"/>
    <w:rsid w:val="00894311"/>
    <w:rsid w:val="00895B65"/>
    <w:rsid w:val="00897E4B"/>
    <w:rsid w:val="008A2207"/>
    <w:rsid w:val="008A238E"/>
    <w:rsid w:val="008A4A1F"/>
    <w:rsid w:val="008A4BD0"/>
    <w:rsid w:val="008A6531"/>
    <w:rsid w:val="008A6F1E"/>
    <w:rsid w:val="008B0DF7"/>
    <w:rsid w:val="008B23FC"/>
    <w:rsid w:val="008B2FE0"/>
    <w:rsid w:val="008B3398"/>
    <w:rsid w:val="008B3FC1"/>
    <w:rsid w:val="008C0B2F"/>
    <w:rsid w:val="008C19C2"/>
    <w:rsid w:val="008C6493"/>
    <w:rsid w:val="008D0B9E"/>
    <w:rsid w:val="008D1ED8"/>
    <w:rsid w:val="008E414A"/>
    <w:rsid w:val="008E49F0"/>
    <w:rsid w:val="008E6442"/>
    <w:rsid w:val="008F1EDA"/>
    <w:rsid w:val="008F1F51"/>
    <w:rsid w:val="008F3B30"/>
    <w:rsid w:val="008F4275"/>
    <w:rsid w:val="008F60C9"/>
    <w:rsid w:val="008F6CCD"/>
    <w:rsid w:val="00901B6A"/>
    <w:rsid w:val="00906033"/>
    <w:rsid w:val="009128EF"/>
    <w:rsid w:val="009133C0"/>
    <w:rsid w:val="0091550D"/>
    <w:rsid w:val="009162BB"/>
    <w:rsid w:val="00916A3F"/>
    <w:rsid w:val="009174F1"/>
    <w:rsid w:val="00921E4B"/>
    <w:rsid w:val="00922893"/>
    <w:rsid w:val="00924980"/>
    <w:rsid w:val="009251AF"/>
    <w:rsid w:val="00927B97"/>
    <w:rsid w:val="00930C3A"/>
    <w:rsid w:val="00931C55"/>
    <w:rsid w:val="009322D5"/>
    <w:rsid w:val="0093241D"/>
    <w:rsid w:val="009338BA"/>
    <w:rsid w:val="0093436F"/>
    <w:rsid w:val="009354D9"/>
    <w:rsid w:val="00940551"/>
    <w:rsid w:val="00941E09"/>
    <w:rsid w:val="00947670"/>
    <w:rsid w:val="0095194D"/>
    <w:rsid w:val="00952FEF"/>
    <w:rsid w:val="009540A7"/>
    <w:rsid w:val="0095468E"/>
    <w:rsid w:val="00961E39"/>
    <w:rsid w:val="009638F0"/>
    <w:rsid w:val="009643FC"/>
    <w:rsid w:val="00964FBE"/>
    <w:rsid w:val="00966C6B"/>
    <w:rsid w:val="00973060"/>
    <w:rsid w:val="00974477"/>
    <w:rsid w:val="00975DF7"/>
    <w:rsid w:val="00980885"/>
    <w:rsid w:val="009815A4"/>
    <w:rsid w:val="00984C8B"/>
    <w:rsid w:val="00990C4D"/>
    <w:rsid w:val="009923CA"/>
    <w:rsid w:val="00994C25"/>
    <w:rsid w:val="009954D2"/>
    <w:rsid w:val="009A01BB"/>
    <w:rsid w:val="009A29CF"/>
    <w:rsid w:val="009A3B45"/>
    <w:rsid w:val="009A3D1B"/>
    <w:rsid w:val="009A4D05"/>
    <w:rsid w:val="009A5B29"/>
    <w:rsid w:val="009A6976"/>
    <w:rsid w:val="009B016B"/>
    <w:rsid w:val="009B0CF4"/>
    <w:rsid w:val="009B237B"/>
    <w:rsid w:val="009B29CE"/>
    <w:rsid w:val="009B5808"/>
    <w:rsid w:val="009C0B26"/>
    <w:rsid w:val="009C11AC"/>
    <w:rsid w:val="009C4EE5"/>
    <w:rsid w:val="009C5860"/>
    <w:rsid w:val="009C6815"/>
    <w:rsid w:val="009D1DA5"/>
    <w:rsid w:val="009D2BF2"/>
    <w:rsid w:val="009D3220"/>
    <w:rsid w:val="009D3CA8"/>
    <w:rsid w:val="009D4597"/>
    <w:rsid w:val="009D5F7A"/>
    <w:rsid w:val="009D6D0C"/>
    <w:rsid w:val="009F1881"/>
    <w:rsid w:val="009F2F73"/>
    <w:rsid w:val="009F3A6C"/>
    <w:rsid w:val="009F3B62"/>
    <w:rsid w:val="009F492C"/>
    <w:rsid w:val="009F4E83"/>
    <w:rsid w:val="009F629A"/>
    <w:rsid w:val="00A057A2"/>
    <w:rsid w:val="00A07DEE"/>
    <w:rsid w:val="00A124D8"/>
    <w:rsid w:val="00A12947"/>
    <w:rsid w:val="00A20E7D"/>
    <w:rsid w:val="00A21B5A"/>
    <w:rsid w:val="00A23446"/>
    <w:rsid w:val="00A243C6"/>
    <w:rsid w:val="00A249B2"/>
    <w:rsid w:val="00A258F0"/>
    <w:rsid w:val="00A25993"/>
    <w:rsid w:val="00A26BA1"/>
    <w:rsid w:val="00A34C30"/>
    <w:rsid w:val="00A3704E"/>
    <w:rsid w:val="00A412F2"/>
    <w:rsid w:val="00A428D4"/>
    <w:rsid w:val="00A437A3"/>
    <w:rsid w:val="00A45CF6"/>
    <w:rsid w:val="00A45E8C"/>
    <w:rsid w:val="00A51CF6"/>
    <w:rsid w:val="00A53298"/>
    <w:rsid w:val="00A65307"/>
    <w:rsid w:val="00A6596F"/>
    <w:rsid w:val="00A73CDE"/>
    <w:rsid w:val="00A74C9A"/>
    <w:rsid w:val="00A7597A"/>
    <w:rsid w:val="00A762AC"/>
    <w:rsid w:val="00A80F48"/>
    <w:rsid w:val="00A8598C"/>
    <w:rsid w:val="00A86334"/>
    <w:rsid w:val="00A879AF"/>
    <w:rsid w:val="00A90D74"/>
    <w:rsid w:val="00A91AAB"/>
    <w:rsid w:val="00A96322"/>
    <w:rsid w:val="00A96706"/>
    <w:rsid w:val="00A96D93"/>
    <w:rsid w:val="00AA435A"/>
    <w:rsid w:val="00AA4703"/>
    <w:rsid w:val="00AB160A"/>
    <w:rsid w:val="00AB2B40"/>
    <w:rsid w:val="00AB390B"/>
    <w:rsid w:val="00AB66E9"/>
    <w:rsid w:val="00AC18D7"/>
    <w:rsid w:val="00AC5722"/>
    <w:rsid w:val="00AC5B58"/>
    <w:rsid w:val="00AC714B"/>
    <w:rsid w:val="00AD0808"/>
    <w:rsid w:val="00AD12D7"/>
    <w:rsid w:val="00AD1C61"/>
    <w:rsid w:val="00AD1D1E"/>
    <w:rsid w:val="00AD2F34"/>
    <w:rsid w:val="00AD3FE9"/>
    <w:rsid w:val="00AD422E"/>
    <w:rsid w:val="00AD46B2"/>
    <w:rsid w:val="00AD4905"/>
    <w:rsid w:val="00AD5842"/>
    <w:rsid w:val="00AD730B"/>
    <w:rsid w:val="00AE1B80"/>
    <w:rsid w:val="00AE32BF"/>
    <w:rsid w:val="00AE739C"/>
    <w:rsid w:val="00AE7BD3"/>
    <w:rsid w:val="00AF0511"/>
    <w:rsid w:val="00AF1BF2"/>
    <w:rsid w:val="00AF2BEA"/>
    <w:rsid w:val="00AF5595"/>
    <w:rsid w:val="00AF5EF6"/>
    <w:rsid w:val="00AF6DF3"/>
    <w:rsid w:val="00AF7314"/>
    <w:rsid w:val="00AF7A28"/>
    <w:rsid w:val="00B01CD9"/>
    <w:rsid w:val="00B04604"/>
    <w:rsid w:val="00B0511D"/>
    <w:rsid w:val="00B074EC"/>
    <w:rsid w:val="00B07E0E"/>
    <w:rsid w:val="00B10343"/>
    <w:rsid w:val="00B112C5"/>
    <w:rsid w:val="00B1513A"/>
    <w:rsid w:val="00B17260"/>
    <w:rsid w:val="00B20124"/>
    <w:rsid w:val="00B21755"/>
    <w:rsid w:val="00B224DC"/>
    <w:rsid w:val="00B22693"/>
    <w:rsid w:val="00B25562"/>
    <w:rsid w:val="00B300AE"/>
    <w:rsid w:val="00B31463"/>
    <w:rsid w:val="00B31935"/>
    <w:rsid w:val="00B3261C"/>
    <w:rsid w:val="00B32C7C"/>
    <w:rsid w:val="00B34A6F"/>
    <w:rsid w:val="00B42BFD"/>
    <w:rsid w:val="00B4357E"/>
    <w:rsid w:val="00B43B1D"/>
    <w:rsid w:val="00B44A53"/>
    <w:rsid w:val="00B465BF"/>
    <w:rsid w:val="00B47EF4"/>
    <w:rsid w:val="00B50727"/>
    <w:rsid w:val="00B554C9"/>
    <w:rsid w:val="00B55FC1"/>
    <w:rsid w:val="00B63378"/>
    <w:rsid w:val="00B636C3"/>
    <w:rsid w:val="00B66932"/>
    <w:rsid w:val="00B73075"/>
    <w:rsid w:val="00B73B60"/>
    <w:rsid w:val="00B74B2C"/>
    <w:rsid w:val="00B75393"/>
    <w:rsid w:val="00B772FE"/>
    <w:rsid w:val="00B77BB4"/>
    <w:rsid w:val="00B8070A"/>
    <w:rsid w:val="00B86126"/>
    <w:rsid w:val="00B8644F"/>
    <w:rsid w:val="00B87DEB"/>
    <w:rsid w:val="00B91E73"/>
    <w:rsid w:val="00B93E04"/>
    <w:rsid w:val="00B94F36"/>
    <w:rsid w:val="00B9768F"/>
    <w:rsid w:val="00BA01BB"/>
    <w:rsid w:val="00BA1F6A"/>
    <w:rsid w:val="00BA2105"/>
    <w:rsid w:val="00BA65EE"/>
    <w:rsid w:val="00BB06F9"/>
    <w:rsid w:val="00BB1460"/>
    <w:rsid w:val="00BB1918"/>
    <w:rsid w:val="00BB1F20"/>
    <w:rsid w:val="00BB23ED"/>
    <w:rsid w:val="00BB2921"/>
    <w:rsid w:val="00BB2E2A"/>
    <w:rsid w:val="00BB4184"/>
    <w:rsid w:val="00BB43DA"/>
    <w:rsid w:val="00BB4946"/>
    <w:rsid w:val="00BB597D"/>
    <w:rsid w:val="00BC1C47"/>
    <w:rsid w:val="00BC4044"/>
    <w:rsid w:val="00BC41FA"/>
    <w:rsid w:val="00BC529B"/>
    <w:rsid w:val="00BD17D1"/>
    <w:rsid w:val="00BD31B1"/>
    <w:rsid w:val="00BD3FA9"/>
    <w:rsid w:val="00BD4701"/>
    <w:rsid w:val="00BD6BF0"/>
    <w:rsid w:val="00BD768D"/>
    <w:rsid w:val="00BD7E1A"/>
    <w:rsid w:val="00BE1F50"/>
    <w:rsid w:val="00BE2405"/>
    <w:rsid w:val="00BE3D94"/>
    <w:rsid w:val="00BE4CAB"/>
    <w:rsid w:val="00BE5253"/>
    <w:rsid w:val="00BF1D0E"/>
    <w:rsid w:val="00BF3454"/>
    <w:rsid w:val="00BF595E"/>
    <w:rsid w:val="00C028BA"/>
    <w:rsid w:val="00C06AC8"/>
    <w:rsid w:val="00C1104B"/>
    <w:rsid w:val="00C11824"/>
    <w:rsid w:val="00C173CD"/>
    <w:rsid w:val="00C230D5"/>
    <w:rsid w:val="00C242BB"/>
    <w:rsid w:val="00C26F52"/>
    <w:rsid w:val="00C27268"/>
    <w:rsid w:val="00C350F2"/>
    <w:rsid w:val="00C35A64"/>
    <w:rsid w:val="00C37FFB"/>
    <w:rsid w:val="00C41287"/>
    <w:rsid w:val="00C41A52"/>
    <w:rsid w:val="00C41AEC"/>
    <w:rsid w:val="00C435E6"/>
    <w:rsid w:val="00C43953"/>
    <w:rsid w:val="00C52B4F"/>
    <w:rsid w:val="00C53AB1"/>
    <w:rsid w:val="00C54074"/>
    <w:rsid w:val="00C54D4A"/>
    <w:rsid w:val="00C560A8"/>
    <w:rsid w:val="00C579CC"/>
    <w:rsid w:val="00C632F0"/>
    <w:rsid w:val="00C6565D"/>
    <w:rsid w:val="00C7046E"/>
    <w:rsid w:val="00C70672"/>
    <w:rsid w:val="00C7080E"/>
    <w:rsid w:val="00C717BD"/>
    <w:rsid w:val="00C81E7D"/>
    <w:rsid w:val="00C840CB"/>
    <w:rsid w:val="00C9273B"/>
    <w:rsid w:val="00C941C8"/>
    <w:rsid w:val="00CA10DA"/>
    <w:rsid w:val="00CA53DB"/>
    <w:rsid w:val="00CB51C4"/>
    <w:rsid w:val="00CB7173"/>
    <w:rsid w:val="00CB7436"/>
    <w:rsid w:val="00CD1248"/>
    <w:rsid w:val="00CD2CF7"/>
    <w:rsid w:val="00CD38F0"/>
    <w:rsid w:val="00CD4811"/>
    <w:rsid w:val="00CD6D27"/>
    <w:rsid w:val="00CD7679"/>
    <w:rsid w:val="00CE0936"/>
    <w:rsid w:val="00CE0B6D"/>
    <w:rsid w:val="00CE3A0A"/>
    <w:rsid w:val="00CF6A74"/>
    <w:rsid w:val="00D0024E"/>
    <w:rsid w:val="00D0136A"/>
    <w:rsid w:val="00D0256B"/>
    <w:rsid w:val="00D03BF2"/>
    <w:rsid w:val="00D05A54"/>
    <w:rsid w:val="00D06C11"/>
    <w:rsid w:val="00D07B41"/>
    <w:rsid w:val="00D108CB"/>
    <w:rsid w:val="00D1134A"/>
    <w:rsid w:val="00D14358"/>
    <w:rsid w:val="00D14CC5"/>
    <w:rsid w:val="00D15DD2"/>
    <w:rsid w:val="00D179B3"/>
    <w:rsid w:val="00D20014"/>
    <w:rsid w:val="00D21246"/>
    <w:rsid w:val="00D22343"/>
    <w:rsid w:val="00D25D4D"/>
    <w:rsid w:val="00D3281F"/>
    <w:rsid w:val="00D3399A"/>
    <w:rsid w:val="00D35080"/>
    <w:rsid w:val="00D42B1F"/>
    <w:rsid w:val="00D46760"/>
    <w:rsid w:val="00D468F0"/>
    <w:rsid w:val="00D508AE"/>
    <w:rsid w:val="00D534D2"/>
    <w:rsid w:val="00D54E85"/>
    <w:rsid w:val="00D5757E"/>
    <w:rsid w:val="00D60744"/>
    <w:rsid w:val="00D63314"/>
    <w:rsid w:val="00D64B9A"/>
    <w:rsid w:val="00D6657F"/>
    <w:rsid w:val="00D70EE6"/>
    <w:rsid w:val="00D70EFE"/>
    <w:rsid w:val="00D73009"/>
    <w:rsid w:val="00D776D2"/>
    <w:rsid w:val="00D8064D"/>
    <w:rsid w:val="00D809A7"/>
    <w:rsid w:val="00D81A03"/>
    <w:rsid w:val="00D82DF7"/>
    <w:rsid w:val="00D83952"/>
    <w:rsid w:val="00D871C0"/>
    <w:rsid w:val="00D9213C"/>
    <w:rsid w:val="00D92311"/>
    <w:rsid w:val="00D95235"/>
    <w:rsid w:val="00D9692F"/>
    <w:rsid w:val="00D96D1A"/>
    <w:rsid w:val="00D97C56"/>
    <w:rsid w:val="00DA3F04"/>
    <w:rsid w:val="00DA462A"/>
    <w:rsid w:val="00DA540A"/>
    <w:rsid w:val="00DA5D86"/>
    <w:rsid w:val="00DA5E92"/>
    <w:rsid w:val="00DA5FFE"/>
    <w:rsid w:val="00DA63DE"/>
    <w:rsid w:val="00DA6C63"/>
    <w:rsid w:val="00DC0D06"/>
    <w:rsid w:val="00DC2340"/>
    <w:rsid w:val="00DD06DF"/>
    <w:rsid w:val="00DD0DF0"/>
    <w:rsid w:val="00DD1B96"/>
    <w:rsid w:val="00DD27CF"/>
    <w:rsid w:val="00DD35F5"/>
    <w:rsid w:val="00DD4908"/>
    <w:rsid w:val="00DD6687"/>
    <w:rsid w:val="00DD788E"/>
    <w:rsid w:val="00DE007B"/>
    <w:rsid w:val="00DE1D2B"/>
    <w:rsid w:val="00DE3E18"/>
    <w:rsid w:val="00DE410D"/>
    <w:rsid w:val="00DE5EC3"/>
    <w:rsid w:val="00DE768D"/>
    <w:rsid w:val="00DF11AC"/>
    <w:rsid w:val="00DF1986"/>
    <w:rsid w:val="00DF277D"/>
    <w:rsid w:val="00DF2E20"/>
    <w:rsid w:val="00DF3BE1"/>
    <w:rsid w:val="00DF65C3"/>
    <w:rsid w:val="00E03265"/>
    <w:rsid w:val="00E03A74"/>
    <w:rsid w:val="00E03BB9"/>
    <w:rsid w:val="00E0774E"/>
    <w:rsid w:val="00E07813"/>
    <w:rsid w:val="00E1034C"/>
    <w:rsid w:val="00E12DD4"/>
    <w:rsid w:val="00E13647"/>
    <w:rsid w:val="00E13A6F"/>
    <w:rsid w:val="00E1454B"/>
    <w:rsid w:val="00E14972"/>
    <w:rsid w:val="00E17FD3"/>
    <w:rsid w:val="00E2142D"/>
    <w:rsid w:val="00E219A6"/>
    <w:rsid w:val="00E2359B"/>
    <w:rsid w:val="00E2375E"/>
    <w:rsid w:val="00E24C01"/>
    <w:rsid w:val="00E25479"/>
    <w:rsid w:val="00E257FD"/>
    <w:rsid w:val="00E25947"/>
    <w:rsid w:val="00E343E1"/>
    <w:rsid w:val="00E35C24"/>
    <w:rsid w:val="00E35D6F"/>
    <w:rsid w:val="00E364C4"/>
    <w:rsid w:val="00E36B9E"/>
    <w:rsid w:val="00E403EC"/>
    <w:rsid w:val="00E40F32"/>
    <w:rsid w:val="00E4306A"/>
    <w:rsid w:val="00E44FA3"/>
    <w:rsid w:val="00E466A4"/>
    <w:rsid w:val="00E5124B"/>
    <w:rsid w:val="00E534A4"/>
    <w:rsid w:val="00E55EF7"/>
    <w:rsid w:val="00E619B4"/>
    <w:rsid w:val="00E61E04"/>
    <w:rsid w:val="00E635C2"/>
    <w:rsid w:val="00E64FC2"/>
    <w:rsid w:val="00E652AC"/>
    <w:rsid w:val="00E67DA4"/>
    <w:rsid w:val="00E736AB"/>
    <w:rsid w:val="00E738A3"/>
    <w:rsid w:val="00E73CFD"/>
    <w:rsid w:val="00E74562"/>
    <w:rsid w:val="00E74575"/>
    <w:rsid w:val="00E75325"/>
    <w:rsid w:val="00E766C0"/>
    <w:rsid w:val="00E8541B"/>
    <w:rsid w:val="00E90021"/>
    <w:rsid w:val="00E90929"/>
    <w:rsid w:val="00E9257D"/>
    <w:rsid w:val="00E936B9"/>
    <w:rsid w:val="00E9450E"/>
    <w:rsid w:val="00E95485"/>
    <w:rsid w:val="00E979AD"/>
    <w:rsid w:val="00EA22F6"/>
    <w:rsid w:val="00EA2CE5"/>
    <w:rsid w:val="00EA4999"/>
    <w:rsid w:val="00EA6A99"/>
    <w:rsid w:val="00EA7015"/>
    <w:rsid w:val="00EB318A"/>
    <w:rsid w:val="00EB3562"/>
    <w:rsid w:val="00EB5CFD"/>
    <w:rsid w:val="00EB62FF"/>
    <w:rsid w:val="00EC0D21"/>
    <w:rsid w:val="00EC4E93"/>
    <w:rsid w:val="00EC5776"/>
    <w:rsid w:val="00EC5D46"/>
    <w:rsid w:val="00EC7180"/>
    <w:rsid w:val="00ED17FB"/>
    <w:rsid w:val="00ED3DD8"/>
    <w:rsid w:val="00ED4413"/>
    <w:rsid w:val="00ED7A30"/>
    <w:rsid w:val="00EE1499"/>
    <w:rsid w:val="00EE1FA7"/>
    <w:rsid w:val="00EE25F9"/>
    <w:rsid w:val="00EE28BA"/>
    <w:rsid w:val="00EE35AD"/>
    <w:rsid w:val="00EE54FE"/>
    <w:rsid w:val="00EF1D96"/>
    <w:rsid w:val="00EF5C16"/>
    <w:rsid w:val="00EF629D"/>
    <w:rsid w:val="00EF6FFD"/>
    <w:rsid w:val="00F003F1"/>
    <w:rsid w:val="00F04263"/>
    <w:rsid w:val="00F04F16"/>
    <w:rsid w:val="00F05313"/>
    <w:rsid w:val="00F06F38"/>
    <w:rsid w:val="00F0749D"/>
    <w:rsid w:val="00F10F58"/>
    <w:rsid w:val="00F12273"/>
    <w:rsid w:val="00F12AB9"/>
    <w:rsid w:val="00F147ED"/>
    <w:rsid w:val="00F16D1A"/>
    <w:rsid w:val="00F16E67"/>
    <w:rsid w:val="00F17BA8"/>
    <w:rsid w:val="00F2011C"/>
    <w:rsid w:val="00F211B3"/>
    <w:rsid w:val="00F22987"/>
    <w:rsid w:val="00F23297"/>
    <w:rsid w:val="00F233C0"/>
    <w:rsid w:val="00F26D09"/>
    <w:rsid w:val="00F26E17"/>
    <w:rsid w:val="00F27218"/>
    <w:rsid w:val="00F308AB"/>
    <w:rsid w:val="00F327ED"/>
    <w:rsid w:val="00F328C8"/>
    <w:rsid w:val="00F338AE"/>
    <w:rsid w:val="00F34D47"/>
    <w:rsid w:val="00F35BF1"/>
    <w:rsid w:val="00F36D7E"/>
    <w:rsid w:val="00F4199F"/>
    <w:rsid w:val="00F42F94"/>
    <w:rsid w:val="00F4387D"/>
    <w:rsid w:val="00F43964"/>
    <w:rsid w:val="00F46CBE"/>
    <w:rsid w:val="00F47EC9"/>
    <w:rsid w:val="00F52C4D"/>
    <w:rsid w:val="00F55DBC"/>
    <w:rsid w:val="00F55E8C"/>
    <w:rsid w:val="00F5676D"/>
    <w:rsid w:val="00F636A3"/>
    <w:rsid w:val="00F64370"/>
    <w:rsid w:val="00F656E0"/>
    <w:rsid w:val="00F65D16"/>
    <w:rsid w:val="00F67F70"/>
    <w:rsid w:val="00F727D4"/>
    <w:rsid w:val="00F744D7"/>
    <w:rsid w:val="00F74ECA"/>
    <w:rsid w:val="00F7602D"/>
    <w:rsid w:val="00F77267"/>
    <w:rsid w:val="00F8328F"/>
    <w:rsid w:val="00F83F21"/>
    <w:rsid w:val="00F91E77"/>
    <w:rsid w:val="00F93A95"/>
    <w:rsid w:val="00F94722"/>
    <w:rsid w:val="00F960C1"/>
    <w:rsid w:val="00FA220D"/>
    <w:rsid w:val="00FB0C97"/>
    <w:rsid w:val="00FB2667"/>
    <w:rsid w:val="00FB3AC7"/>
    <w:rsid w:val="00FB52B5"/>
    <w:rsid w:val="00FB7479"/>
    <w:rsid w:val="00FD3B3E"/>
    <w:rsid w:val="00FD49A2"/>
    <w:rsid w:val="00FD52D0"/>
    <w:rsid w:val="00FE2FCE"/>
    <w:rsid w:val="00FE69C8"/>
    <w:rsid w:val="00FE6E65"/>
    <w:rsid w:val="00FF0C2E"/>
    <w:rsid w:val="00FF1115"/>
    <w:rsid w:val="00FF1E2D"/>
    <w:rsid w:val="00FF2F52"/>
    <w:rsid w:val="00FF587C"/>
    <w:rsid w:val="00FF6DA8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49C0756E-E516-4CF5-B9D7-AEC5CFFC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Reviso">
    <w:name w:val="Revision"/>
    <w:hidden/>
    <w:uiPriority w:val="99"/>
    <w:semiHidden/>
    <w:rsid w:val="002757DE"/>
    <w:rPr>
      <w:rFonts w:eastAsia="Lucida Sans Unicode"/>
      <w:sz w:val="24"/>
      <w:szCs w:val="24"/>
      <w:lang w:bidi="pt-BR"/>
    </w:rPr>
  </w:style>
  <w:style w:type="table" w:styleId="Tabelacomgrade">
    <w:name w:val="Table Grid"/>
    <w:basedOn w:val="Tabelanormal"/>
    <w:uiPriority w:val="59"/>
    <w:rsid w:val="00CE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7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f5ceef326eb601c7cbda0d9a39ae5363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53328b1e046bff91546e2c149a075c8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73D755F4-FB68-4E5A-8CC2-CD924045EB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16ABE7-8FA5-464A-AE55-2A7F410A6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Karina dos Santos de Moura Buzin</cp:lastModifiedBy>
  <cp:revision>4</cp:revision>
  <cp:lastPrinted>2023-09-05T00:46:00Z</cp:lastPrinted>
  <dcterms:created xsi:type="dcterms:W3CDTF">2024-06-28T16:12:00Z</dcterms:created>
  <dcterms:modified xsi:type="dcterms:W3CDTF">2024-06-28T16:20:00Z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