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6AEA" w14:textId="572E3E6B" w:rsidR="00BB3240" w:rsidRPr="00312ECA" w:rsidRDefault="0063352F" w:rsidP="00185B96">
      <w:pPr>
        <w:pStyle w:val="Ttulo"/>
        <w:widowControl w:val="0"/>
        <w:spacing w:line="240" w:lineRule="auto"/>
        <w:rPr>
          <w:rFonts w:cs="Arial"/>
          <w:b w:val="0"/>
          <w:bCs/>
          <w:sz w:val="22"/>
          <w:szCs w:val="22"/>
        </w:rPr>
      </w:pPr>
      <w:r>
        <w:rPr>
          <w:noProof/>
        </w:rPr>
        <w:drawing>
          <wp:inline distT="0" distB="0" distL="0" distR="0" wp14:anchorId="6306BAF4" wp14:editId="2B7C1229">
            <wp:extent cx="5725160" cy="1285875"/>
            <wp:effectExtent l="0" t="0" r="8890" b="9525"/>
            <wp:docPr id="350441042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41042" name="Imagem 350441042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5A08" w14:textId="241D79B9" w:rsidR="00F42BA2" w:rsidRPr="00584C95" w:rsidRDefault="0063352F" w:rsidP="00185B96">
      <w:pPr>
        <w:pStyle w:val="Ttulo"/>
        <w:widowControl w:val="0"/>
        <w:spacing w:line="240" w:lineRule="auto"/>
        <w:rPr>
          <w:rFonts w:cs="Arial"/>
          <w:szCs w:val="24"/>
        </w:rPr>
      </w:pPr>
      <w:r w:rsidRPr="00312ECA">
        <w:rPr>
          <w:rFonts w:cs="Arial"/>
          <w:noProof/>
        </w:rPr>
        <w:drawing>
          <wp:anchor distT="0" distB="0" distL="114300" distR="114300" simplePos="0" relativeHeight="251658244" behindDoc="0" locked="0" layoutInCell="1" allowOverlap="1" wp14:anchorId="08A5FD6C" wp14:editId="674B1170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1391285" cy="608330"/>
            <wp:effectExtent l="0" t="0" r="0" b="127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BA2" w:rsidRPr="00584C95">
        <w:rPr>
          <w:rFonts w:cs="Arial"/>
          <w:szCs w:val="24"/>
        </w:rPr>
        <w:t>ANEXO VI</w:t>
      </w:r>
    </w:p>
    <w:p w14:paraId="4ECBC03E" w14:textId="4505C514" w:rsidR="00F42BA2" w:rsidRPr="00312ECA" w:rsidRDefault="00F42BA2" w:rsidP="00185B96">
      <w:pPr>
        <w:widowControl w:val="0"/>
        <w:rPr>
          <w:rFonts w:ascii="Arial" w:hAnsi="Arial" w:cs="Arial"/>
          <w:sz w:val="12"/>
          <w:szCs w:val="12"/>
        </w:rPr>
      </w:pPr>
    </w:p>
    <w:p w14:paraId="799AF478" w14:textId="26E5A722" w:rsidR="00F42BA2" w:rsidRPr="00312ECA" w:rsidRDefault="00F42BA2" w:rsidP="0063352F">
      <w:pPr>
        <w:pStyle w:val="Ttulo"/>
        <w:widowControl w:val="0"/>
        <w:spacing w:line="240" w:lineRule="auto"/>
        <w:jc w:val="left"/>
        <w:rPr>
          <w:rFonts w:cs="Arial"/>
          <w:b w:val="0"/>
          <w:sz w:val="22"/>
          <w:szCs w:val="22"/>
          <w:u w:val="single"/>
        </w:rPr>
      </w:pPr>
      <w:r w:rsidRPr="00312ECA">
        <w:rPr>
          <w:rFonts w:cs="Arial"/>
          <w:b w:val="0"/>
          <w:sz w:val="22"/>
          <w:szCs w:val="22"/>
          <w:u w:val="single"/>
        </w:rPr>
        <w:t>RELATÓRIOS ESPECÍFICOS PARA ATIVIDADES DE EXTENSÃO</w:t>
      </w:r>
    </w:p>
    <w:p w14:paraId="7A907175" w14:textId="473B952F" w:rsidR="00F42BA2" w:rsidRPr="009F7127" w:rsidRDefault="005A3FF9" w:rsidP="00185B96">
      <w:pPr>
        <w:pStyle w:val="Ttulo"/>
        <w:widowControl w:val="0"/>
        <w:spacing w:line="240" w:lineRule="auto"/>
        <w:jc w:val="left"/>
        <w:rPr>
          <w:rFonts w:ascii="Arial Narrow" w:hAnsi="Arial Narrow" w:cs="Calibri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</w:t>
      </w:r>
      <w:r w:rsidR="00F42BA2" w:rsidRPr="00312ECA">
        <w:rPr>
          <w:rFonts w:cs="Arial"/>
          <w:sz w:val="22"/>
          <w:szCs w:val="22"/>
        </w:rPr>
        <w:t>RELATÓRIO DE PROGRAMA DE EXTENSÃO</w:t>
      </w:r>
    </w:p>
    <w:p w14:paraId="125D94E3" w14:textId="3DB7B916" w:rsidR="00F42BA2" w:rsidRPr="009F7127" w:rsidRDefault="00F42BA2" w:rsidP="00185B96">
      <w:pPr>
        <w:widowControl w:val="0"/>
        <w:jc w:val="center"/>
        <w:rPr>
          <w:rFonts w:ascii="Arial Narrow" w:hAnsi="Arial Narrow" w:cs="Calibri"/>
          <w:b/>
        </w:rPr>
      </w:pPr>
    </w:p>
    <w:tbl>
      <w:tblPr>
        <w:tblW w:w="90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F42BA2" w:rsidRPr="00507B98" w14:paraId="56DA2C30" w14:textId="77777777" w:rsidTr="00507B98">
        <w:trPr>
          <w:cantSplit/>
        </w:trPr>
        <w:tc>
          <w:tcPr>
            <w:tcW w:w="9002" w:type="dxa"/>
          </w:tcPr>
          <w:p w14:paraId="2B2573DA" w14:textId="0F2CF75F" w:rsidR="00F42BA2" w:rsidRPr="00507B98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507B98">
              <w:rPr>
                <w:rFonts w:ascii="Arial" w:hAnsi="Arial" w:cs="Arial"/>
                <w:b/>
                <w:bCs/>
              </w:rPr>
              <w:t xml:space="preserve">1 IDENTIFICAÇÃO:        </w:t>
            </w:r>
            <w:r w:rsidRPr="00507B98">
              <w:rPr>
                <w:rFonts w:ascii="Arial" w:hAnsi="Arial" w:cs="Arial"/>
                <w:bCs/>
              </w:rPr>
              <w:t>Relatório</w:t>
            </w:r>
            <w:r w:rsidRPr="00507B98">
              <w:rPr>
                <w:rFonts w:ascii="Arial" w:hAnsi="Arial" w:cs="Arial"/>
                <w:b/>
                <w:bCs/>
              </w:rPr>
              <w:t xml:space="preserve"> </w:t>
            </w:r>
            <w:r w:rsidRPr="00507B98">
              <w:rPr>
                <w:rFonts w:ascii="Arial" w:hAnsi="Arial" w:cs="Arial"/>
              </w:rPr>
              <w:t>Trienal</w:t>
            </w:r>
            <w:r w:rsidRPr="00507B98">
              <w:rPr>
                <w:rFonts w:ascii="Arial" w:hAnsi="Arial" w:cs="Arial"/>
                <w:bCs/>
              </w:rPr>
              <w:t xml:space="preserve"> (</w:t>
            </w:r>
            <w:r w:rsidR="005A3FF9">
              <w:rPr>
                <w:rFonts w:ascii="Arial" w:hAnsi="Arial" w:cs="Arial"/>
                <w:bCs/>
              </w:rPr>
              <w:t xml:space="preserve">  </w:t>
            </w:r>
            <w:r w:rsidRPr="00507B98">
              <w:rPr>
                <w:rFonts w:ascii="Arial" w:hAnsi="Arial" w:cs="Arial"/>
                <w:bCs/>
              </w:rPr>
              <w:t>)           Relatório</w:t>
            </w:r>
            <w:r w:rsidRPr="00507B98">
              <w:rPr>
                <w:rFonts w:ascii="Arial" w:hAnsi="Arial" w:cs="Arial"/>
                <w:b/>
                <w:bCs/>
              </w:rPr>
              <w:t xml:space="preserve"> </w:t>
            </w:r>
            <w:r w:rsidRPr="00507B98">
              <w:rPr>
                <w:rFonts w:ascii="Arial" w:hAnsi="Arial" w:cs="Arial"/>
              </w:rPr>
              <w:t>Final/Encerramento</w:t>
            </w:r>
            <w:r w:rsidRPr="00507B98">
              <w:rPr>
                <w:rFonts w:ascii="Arial" w:hAnsi="Arial" w:cs="Arial"/>
                <w:bCs/>
              </w:rPr>
              <w:t xml:space="preserve"> (</w:t>
            </w:r>
            <w:r w:rsidR="005A3FF9">
              <w:rPr>
                <w:rFonts w:ascii="Arial" w:hAnsi="Arial" w:cs="Arial"/>
                <w:bCs/>
              </w:rPr>
              <w:t xml:space="preserve">  </w:t>
            </w:r>
            <w:r w:rsidRPr="00507B98">
              <w:rPr>
                <w:rFonts w:ascii="Arial" w:hAnsi="Arial" w:cs="Arial"/>
                <w:bCs/>
              </w:rPr>
              <w:t>)</w:t>
            </w:r>
          </w:p>
        </w:tc>
      </w:tr>
      <w:tr w:rsidR="00F42BA2" w:rsidRPr="00507B98" w14:paraId="062E196A" w14:textId="77777777" w:rsidTr="00507B98">
        <w:trPr>
          <w:cantSplit/>
        </w:trPr>
        <w:tc>
          <w:tcPr>
            <w:tcW w:w="9002" w:type="dxa"/>
          </w:tcPr>
          <w:p w14:paraId="0ADE1DE9" w14:textId="77777777" w:rsidR="00F42BA2" w:rsidRPr="00507B98" w:rsidRDefault="00F42BA2" w:rsidP="00185B96">
            <w:pPr>
              <w:widowControl w:val="0"/>
              <w:tabs>
                <w:tab w:val="left" w:pos="14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07B98">
              <w:rPr>
                <w:rFonts w:ascii="Arial" w:hAnsi="Arial" w:cs="Arial"/>
                <w:b/>
                <w:bCs/>
              </w:rPr>
              <w:t xml:space="preserve">2 TÍTULO DO PROGRAMA: </w:t>
            </w:r>
          </w:p>
        </w:tc>
      </w:tr>
      <w:tr w:rsidR="00F42BA2" w:rsidRPr="00507B98" w14:paraId="39BE7539" w14:textId="77777777" w:rsidTr="00507B98">
        <w:trPr>
          <w:cantSplit/>
        </w:trPr>
        <w:tc>
          <w:tcPr>
            <w:tcW w:w="9002" w:type="dxa"/>
          </w:tcPr>
          <w:p w14:paraId="3191999A" w14:textId="77777777" w:rsidR="00F42BA2" w:rsidRPr="00507B98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507B98">
              <w:rPr>
                <w:rFonts w:ascii="Arial" w:hAnsi="Arial" w:cs="Arial"/>
                <w:b/>
                <w:bCs/>
              </w:rPr>
              <w:t xml:space="preserve">3 COORDENADOR(a): </w:t>
            </w:r>
          </w:p>
        </w:tc>
      </w:tr>
      <w:tr w:rsidR="00F42BA2" w:rsidRPr="00507B98" w14:paraId="5C25C37B" w14:textId="77777777" w:rsidTr="00507B98">
        <w:trPr>
          <w:cantSplit/>
        </w:trPr>
        <w:tc>
          <w:tcPr>
            <w:tcW w:w="9002" w:type="dxa"/>
          </w:tcPr>
          <w:p w14:paraId="5AA3E219" w14:textId="77777777" w:rsidR="00F42BA2" w:rsidRPr="00507B98" w:rsidRDefault="00F42BA2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507B98">
              <w:rPr>
                <w:rFonts w:ascii="Arial" w:hAnsi="Arial" w:cs="Arial"/>
                <w:b/>
              </w:rPr>
              <w:t>4 PERÍODO DO RELATÓRIO:</w:t>
            </w:r>
            <w:r w:rsidRPr="00507B98">
              <w:rPr>
                <w:rFonts w:ascii="Arial" w:hAnsi="Arial" w:cs="Arial"/>
              </w:rPr>
              <w:t xml:space="preserve"> de 00/00/0000 a 00/00/0000</w:t>
            </w:r>
          </w:p>
        </w:tc>
      </w:tr>
    </w:tbl>
    <w:p w14:paraId="2FC91CD4" w14:textId="77777777" w:rsidR="00F42BA2" w:rsidRDefault="00F42BA2" w:rsidP="00185B96">
      <w:pPr>
        <w:widowControl w:val="0"/>
        <w:rPr>
          <w:rFonts w:ascii="Arial" w:hAnsi="Arial" w:cs="Arial"/>
        </w:rPr>
      </w:pPr>
    </w:p>
    <w:p w14:paraId="2B0FCB06" w14:textId="77777777" w:rsidR="009C5F72" w:rsidRPr="00507B98" w:rsidRDefault="009C5F72" w:rsidP="00185B96">
      <w:pPr>
        <w:widowControl w:val="0"/>
        <w:rPr>
          <w:rFonts w:ascii="Arial" w:hAnsi="Arial" w:cs="Arial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66"/>
        <w:gridCol w:w="357"/>
        <w:gridCol w:w="731"/>
        <w:gridCol w:w="22"/>
        <w:gridCol w:w="708"/>
        <w:gridCol w:w="856"/>
        <w:gridCol w:w="731"/>
        <w:gridCol w:w="731"/>
        <w:gridCol w:w="240"/>
        <w:gridCol w:w="611"/>
        <w:gridCol w:w="731"/>
        <w:gridCol w:w="731"/>
        <w:gridCol w:w="333"/>
        <w:gridCol w:w="404"/>
        <w:gridCol w:w="663"/>
      </w:tblGrid>
      <w:tr w:rsidR="00F42BA2" w:rsidRPr="00507B98" w14:paraId="327241EB" w14:textId="77777777" w:rsidTr="009C5F72">
        <w:trPr>
          <w:cantSplit/>
          <w:trHeight w:hRule="exact" w:val="397"/>
        </w:trPr>
        <w:tc>
          <w:tcPr>
            <w:tcW w:w="4632" w:type="pct"/>
            <w:gridSpan w:val="15"/>
            <w:tcBorders>
              <w:bottom w:val="single" w:sz="4" w:space="0" w:color="000000"/>
            </w:tcBorders>
            <w:vAlign w:val="center"/>
          </w:tcPr>
          <w:p w14:paraId="5163AE02" w14:textId="7333517D" w:rsidR="00F42BA2" w:rsidRPr="00507B98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07B98">
              <w:rPr>
                <w:rFonts w:ascii="Arial" w:hAnsi="Arial" w:cs="Arial"/>
                <w:b/>
                <w:snapToGrid w:val="0"/>
              </w:rPr>
              <w:t xml:space="preserve">5 UNIDADE ADMINISTRATIVA:   </w:t>
            </w:r>
            <w:r w:rsidRPr="00507B98">
              <w:rPr>
                <w:rFonts w:ascii="Arial" w:hAnsi="Arial" w:cs="Arial"/>
                <w:b/>
              </w:rPr>
              <w:t xml:space="preserve">HUOP </w:t>
            </w:r>
            <w:r w:rsidRPr="00507B98">
              <w:rPr>
                <w:rFonts w:ascii="Arial" w:hAnsi="Arial" w:cs="Arial"/>
                <w:b/>
                <w:snapToGrid w:val="0"/>
              </w:rPr>
              <w:t>()    REITORIA (</w:t>
            </w:r>
            <w:r w:rsidR="003631AD" w:rsidRPr="00507B98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507B98">
              <w:rPr>
                <w:rFonts w:ascii="Arial" w:hAnsi="Arial" w:cs="Arial"/>
                <w:b/>
                <w:snapToGrid w:val="0"/>
              </w:rPr>
              <w:t>)</w:t>
            </w:r>
            <w:r w:rsidR="003631AD" w:rsidRPr="00507B98">
              <w:rPr>
                <w:rFonts w:ascii="Arial" w:hAnsi="Arial" w:cs="Arial"/>
                <w:b/>
                <w:snapToGrid w:val="0"/>
              </w:rPr>
              <w:t xml:space="preserve">  – Setor:</w:t>
            </w:r>
          </w:p>
        </w:tc>
        <w:tc>
          <w:tcPr>
            <w:tcW w:w="368" w:type="pct"/>
            <w:tcBorders>
              <w:bottom w:val="single" w:sz="4" w:space="0" w:color="000000"/>
            </w:tcBorders>
          </w:tcPr>
          <w:p w14:paraId="78175705" w14:textId="77777777" w:rsidR="00F42BA2" w:rsidRPr="00507B98" w:rsidRDefault="00F42BA2" w:rsidP="00185B96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</w:tc>
      </w:tr>
      <w:tr w:rsidR="00F42BA2" w:rsidRPr="00507B98" w14:paraId="5D64F21D" w14:textId="77777777" w:rsidTr="009C5F72">
        <w:trPr>
          <w:cantSplit/>
          <w:trHeight w:hRule="exact" w:val="403"/>
        </w:trPr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57ABCF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 xml:space="preserve">CAMPUS </w:t>
            </w:r>
            <w:r w:rsidRPr="00507B98">
              <w:rPr>
                <w:rFonts w:ascii="Arial" w:hAnsi="Arial" w:cs="Arial"/>
                <w:b/>
                <w:snapToGrid w:val="0"/>
                <w:sz w:val="16"/>
                <w:szCs w:val="16"/>
              </w:rPr>
              <w:t>de: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67236E" w14:textId="2E484E66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 xml:space="preserve">Cascavel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9C5F72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C6F6C6" w14:textId="73AC982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Foz do Iguaçu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9C5F72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9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F5CC2C" w14:textId="2B1F87E1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Francisco Beltrão (</w:t>
            </w:r>
            <w:r w:rsidR="009C5F72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13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A656F9" w14:textId="151A4040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Marechal Cândido Rondon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9C5F72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387FE" w14:textId="5A449BCF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Toledo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9C5F72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</w:tr>
      <w:tr w:rsidR="009C5F72" w:rsidRPr="00507B98" w14:paraId="08F2F910" w14:textId="77777777" w:rsidTr="009C5F72">
        <w:trPr>
          <w:cantSplit/>
          <w:trHeight w:hRule="exact" w:val="403"/>
        </w:trPr>
        <w:tc>
          <w:tcPr>
            <w:tcW w:w="643" w:type="pct"/>
            <w:gridSpan w:val="2"/>
            <w:tcBorders>
              <w:top w:val="single" w:sz="4" w:space="0" w:color="auto"/>
            </w:tcBorders>
            <w:vAlign w:val="center"/>
          </w:tcPr>
          <w:p w14:paraId="63768794" w14:textId="77777777" w:rsidR="009C5F72" w:rsidRPr="00507B98" w:rsidRDefault="009C5F72" w:rsidP="00185B96">
            <w:pPr>
              <w:widowControl w:val="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</w:tcBorders>
            <w:vAlign w:val="center"/>
          </w:tcPr>
          <w:p w14:paraId="553C12AE" w14:textId="77777777" w:rsidR="009C5F72" w:rsidRPr="00507B98" w:rsidRDefault="009C5F7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</w:tcBorders>
            <w:vAlign w:val="center"/>
          </w:tcPr>
          <w:p w14:paraId="7CA575D9" w14:textId="77777777" w:rsidR="009C5F72" w:rsidRPr="00507B98" w:rsidRDefault="009C5F7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</w:tcBorders>
            <w:vAlign w:val="center"/>
          </w:tcPr>
          <w:p w14:paraId="72A70176" w14:textId="77777777" w:rsidR="009C5F72" w:rsidRPr="00507B98" w:rsidRDefault="009C5F7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336" w:type="pct"/>
            <w:gridSpan w:val="4"/>
            <w:tcBorders>
              <w:top w:val="single" w:sz="4" w:space="0" w:color="auto"/>
            </w:tcBorders>
            <w:vAlign w:val="center"/>
          </w:tcPr>
          <w:p w14:paraId="0BF000FC" w14:textId="77777777" w:rsidR="009C5F72" w:rsidRPr="00507B98" w:rsidRDefault="009C5F7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</w:tcBorders>
            <w:vAlign w:val="center"/>
          </w:tcPr>
          <w:p w14:paraId="1162736E" w14:textId="77777777" w:rsidR="009C5F72" w:rsidRPr="00507B98" w:rsidRDefault="009C5F7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BA2" w:rsidRPr="00507B98" w14:paraId="679F250E" w14:textId="77777777" w:rsidTr="009C5F72">
        <w:trPr>
          <w:cantSplit/>
          <w:trHeight w:hRule="exact" w:val="397"/>
        </w:trPr>
        <w:tc>
          <w:tcPr>
            <w:tcW w:w="4632" w:type="pct"/>
            <w:gridSpan w:val="15"/>
            <w:vAlign w:val="center"/>
          </w:tcPr>
          <w:p w14:paraId="04A93062" w14:textId="77777777" w:rsidR="00F42BA2" w:rsidRPr="00507B98" w:rsidRDefault="00F42BA2" w:rsidP="00185B96">
            <w:pPr>
              <w:widowControl w:val="0"/>
              <w:rPr>
                <w:rFonts w:ascii="Arial" w:hAnsi="Arial" w:cs="Arial"/>
              </w:rPr>
            </w:pPr>
            <w:r w:rsidRPr="00507B98">
              <w:rPr>
                <w:rFonts w:ascii="Arial" w:hAnsi="Arial" w:cs="Arial"/>
                <w:b/>
                <w:snapToGrid w:val="0"/>
              </w:rPr>
              <w:t>6 CENTRO:</w:t>
            </w:r>
          </w:p>
        </w:tc>
        <w:tc>
          <w:tcPr>
            <w:tcW w:w="368" w:type="pct"/>
          </w:tcPr>
          <w:p w14:paraId="69B1DE04" w14:textId="77777777" w:rsidR="00F42BA2" w:rsidRPr="00507B98" w:rsidRDefault="00F42BA2" w:rsidP="00185B96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</w:tc>
      </w:tr>
      <w:tr w:rsidR="00F42BA2" w:rsidRPr="00507B98" w14:paraId="7C51C261" w14:textId="77777777" w:rsidTr="009C5F72">
        <w:trPr>
          <w:cantSplit/>
          <w:trHeight w:hRule="exact" w:val="397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2E8F9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CECA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14:paraId="5F5D6F9D" w14:textId="12DB252A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5A3FF9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2E895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CCET</w:t>
            </w:r>
          </w:p>
          <w:p w14:paraId="1E8FB899" w14:textId="70551711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5A3FF9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AC1BC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CCBS </w:t>
            </w:r>
          </w:p>
          <w:p w14:paraId="0AA981E7" w14:textId="37DDF5C8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5A3FF9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23BC9" w14:textId="77777777" w:rsidR="00A1398B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CCSA </w:t>
            </w:r>
          </w:p>
          <w:p w14:paraId="23E936DD" w14:textId="384F0E3E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A1398B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52BAD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CCMF</w:t>
            </w:r>
          </w:p>
          <w:p w14:paraId="44EA7BC0" w14:textId="7B27E4D0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A1398B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7F827" w14:textId="77777777" w:rsidR="00A1398B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CECE </w:t>
            </w:r>
          </w:p>
          <w:p w14:paraId="729A48D1" w14:textId="68782031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A1398B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11472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CCH </w:t>
            </w:r>
          </w:p>
          <w:p w14:paraId="23E8727D" w14:textId="6B6AD670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A1398B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9906E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CCHEL</w:t>
            </w:r>
          </w:p>
          <w:p w14:paraId="277CE2EE" w14:textId="3FEFDD6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A1398B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A8669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CCA </w:t>
            </w:r>
          </w:p>
          <w:p w14:paraId="7D1A7CCE" w14:textId="5349444E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A1398B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80BE2" w14:textId="77777777" w:rsidR="00A1398B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CCHS </w:t>
            </w:r>
          </w:p>
          <w:p w14:paraId="7C32DB73" w14:textId="186FCF15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A1398B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4A98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>CEL</w:t>
            </w:r>
            <w:r w:rsidR="00AD6BBA" w:rsidRPr="00507B98">
              <w:rPr>
                <w:rFonts w:ascii="Arial" w:hAnsi="Arial" w:cs="Arial"/>
                <w:snapToGrid w:val="0"/>
                <w:sz w:val="16"/>
                <w:szCs w:val="16"/>
              </w:rPr>
              <w:t>S</w:t>
            </w:r>
          </w:p>
          <w:p w14:paraId="4619CB48" w14:textId="70C7BF66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A1398B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E43E" w14:textId="77777777" w:rsidR="005A3FF9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 xml:space="preserve">CCS </w:t>
            </w:r>
          </w:p>
          <w:p w14:paraId="66985069" w14:textId="2B284774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(</w:t>
            </w:r>
            <w:r w:rsidR="00A139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07B9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42BA2" w:rsidRPr="00507B98" w14:paraId="46D88584" w14:textId="77777777" w:rsidTr="009C5F72">
        <w:trPr>
          <w:cantSplit/>
          <w:trHeight w:hRule="exact" w:val="397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AF534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color w:val="F79646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DB05F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3F63F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A782D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10D0B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E4FC3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6D3EB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C9D63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EAF96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303E2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A847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87F5" w14:textId="77777777" w:rsidR="00F42BA2" w:rsidRPr="00507B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14:paraId="7B86E5AD" w14:textId="77777777" w:rsidR="00F42BA2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6A35DB65" w14:textId="77777777" w:rsidR="009C5F72" w:rsidRPr="00507B98" w:rsidRDefault="009C5F7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01261E0E" w14:textId="176FF1E5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507B98">
        <w:rPr>
          <w:rFonts w:ascii="Arial" w:hAnsi="Arial" w:cs="Arial"/>
          <w:b/>
          <w:bCs/>
        </w:rPr>
        <w:t xml:space="preserve">7 </w:t>
      </w:r>
      <w:r w:rsidRPr="00507B98">
        <w:rPr>
          <w:rFonts w:ascii="Arial" w:hAnsi="Arial" w:cs="Arial"/>
          <w:b/>
        </w:rPr>
        <w:t>CERTIFICADOS:</w:t>
      </w:r>
    </w:p>
    <w:p w14:paraId="2E5BAA79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507B98">
        <w:rPr>
          <w:rFonts w:ascii="Arial" w:hAnsi="Arial" w:cs="Arial"/>
        </w:rPr>
        <w:t>Relacionar o nome dos participantes com direito a certificados –</w:t>
      </w:r>
      <w:r w:rsidRPr="00507B98">
        <w:rPr>
          <w:rFonts w:ascii="Arial" w:hAnsi="Arial" w:cs="Arial"/>
          <w:b/>
          <w:bCs/>
        </w:rPr>
        <w:t xml:space="preserve"> FAVOR DIGITAR para não haver erros na emissão</w:t>
      </w:r>
      <w:r w:rsidRPr="00507B98">
        <w:rPr>
          <w:rFonts w:ascii="Arial" w:hAnsi="Arial" w:cs="Arial"/>
        </w:rPr>
        <w:t>.</w:t>
      </w:r>
      <w:r w:rsidRPr="00507B98">
        <w:rPr>
          <w:rFonts w:ascii="Arial" w:hAnsi="Arial" w:cs="Arial"/>
          <w:b/>
        </w:rPr>
        <w:t xml:space="preserve">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6"/>
        <w:gridCol w:w="1533"/>
        <w:gridCol w:w="1533"/>
        <w:gridCol w:w="1863"/>
        <w:gridCol w:w="765"/>
      </w:tblGrid>
      <w:tr w:rsidR="00F42BA2" w:rsidRPr="00507B98" w14:paraId="7C829F95" w14:textId="77777777" w:rsidTr="00F42BA2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79DF5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507B98">
              <w:rPr>
                <w:rFonts w:ascii="Arial" w:hAnsi="Arial" w:cs="Arial"/>
                <w:snapToGrid w:val="0"/>
              </w:rPr>
              <w:t>NOME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6F3E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507B98">
              <w:rPr>
                <w:rFonts w:ascii="Arial" w:hAnsi="Arial" w:cs="Arial"/>
                <w:snapToGrid w:val="0"/>
              </w:rPr>
              <w:t>CPF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F9EA9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507B98">
              <w:rPr>
                <w:rFonts w:ascii="Arial" w:hAnsi="Arial" w:cs="Arial"/>
                <w:snapToGrid w:val="0"/>
              </w:rPr>
              <w:t>Função*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6A8AA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507B98">
              <w:rPr>
                <w:rFonts w:ascii="Arial" w:hAnsi="Arial" w:cs="Arial"/>
                <w:snapToGrid w:val="0"/>
              </w:rPr>
              <w:t>Período para certificação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518F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07B98">
              <w:rPr>
                <w:rFonts w:ascii="Arial" w:hAnsi="Arial" w:cs="Arial"/>
              </w:rPr>
              <w:t>C/H Total</w:t>
            </w:r>
          </w:p>
        </w:tc>
      </w:tr>
      <w:tr w:rsidR="00F42BA2" w:rsidRPr="00507B98" w14:paraId="631D3BA1" w14:textId="77777777" w:rsidTr="00F42BA2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0FFA8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927F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CCA09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F8213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507B98">
              <w:rPr>
                <w:rFonts w:ascii="Arial" w:hAnsi="Arial" w:cs="Arial"/>
              </w:rPr>
              <w:t>00/00/0000 a 00/00/0000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05B1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</w:tr>
      <w:tr w:rsidR="00F42BA2" w:rsidRPr="00507B98" w14:paraId="1BF37A98" w14:textId="77777777" w:rsidTr="00F42BA2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571A4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9ED5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B2DC5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7909F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E421" w14:textId="77777777" w:rsidR="00F42BA2" w:rsidRPr="00507B98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</w:tr>
      <w:tr w:rsidR="007530DA" w:rsidRPr="00507B98" w14:paraId="17D1084F" w14:textId="77777777" w:rsidTr="00F42BA2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B85DB" w14:textId="77777777" w:rsidR="007530DA" w:rsidRPr="00507B98" w:rsidRDefault="007530DA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0C10" w14:textId="77777777" w:rsidR="007530DA" w:rsidRPr="00507B98" w:rsidRDefault="007530DA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6BB2" w14:textId="77777777" w:rsidR="007530DA" w:rsidRPr="00507B98" w:rsidRDefault="007530DA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27A1C" w14:textId="77777777" w:rsidR="007530DA" w:rsidRPr="00507B98" w:rsidRDefault="007530DA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5F6F" w14:textId="77777777" w:rsidR="007530DA" w:rsidRPr="00507B98" w:rsidRDefault="007530DA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</w:tr>
    </w:tbl>
    <w:p w14:paraId="66B2C859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  <w:r w:rsidRPr="00507B98">
        <w:rPr>
          <w:rFonts w:ascii="Arial" w:hAnsi="Arial" w:cs="Arial"/>
          <w:snapToGrid w:val="0"/>
        </w:rPr>
        <w:t>*coordenador, subcoordenador, colaborador, ministrante, palestrante, participante, outros.</w:t>
      </w:r>
    </w:p>
    <w:p w14:paraId="73BCE1D5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3C9A40EF" w14:textId="77777777" w:rsidR="009C5F72" w:rsidRDefault="009C5F72" w:rsidP="00185B96">
      <w:pPr>
        <w:pStyle w:val="Cabealho"/>
        <w:widowControl w:val="0"/>
        <w:rPr>
          <w:rFonts w:ascii="Arial" w:hAnsi="Arial" w:cs="Arial"/>
        </w:rPr>
      </w:pPr>
    </w:p>
    <w:p w14:paraId="3030B0F9" w14:textId="6F417108" w:rsidR="00F42BA2" w:rsidRDefault="00F42BA2" w:rsidP="00185B96">
      <w:pPr>
        <w:pStyle w:val="Cabealho"/>
        <w:widowControl w:val="0"/>
        <w:rPr>
          <w:rFonts w:ascii="Arial" w:hAnsi="Arial" w:cs="Arial"/>
        </w:rPr>
      </w:pPr>
      <w:r w:rsidRPr="00507B98">
        <w:rPr>
          <w:rFonts w:ascii="Arial" w:hAnsi="Arial" w:cs="Arial"/>
        </w:rPr>
        <w:t>7.1 Informar se os certificados devem ser emitidos:</w:t>
      </w:r>
    </w:p>
    <w:p w14:paraId="7CB82666" w14:textId="77777777" w:rsidR="003B3E25" w:rsidRPr="00507B98" w:rsidRDefault="003B3E25" w:rsidP="00185B96">
      <w:pPr>
        <w:pStyle w:val="Cabealho"/>
        <w:widowControl w:val="0"/>
        <w:rPr>
          <w:rFonts w:ascii="Arial" w:hAnsi="Arial" w:cs="Arial"/>
        </w:rPr>
      </w:pPr>
    </w:p>
    <w:p w14:paraId="57021F64" w14:textId="77777777" w:rsidR="00F42BA2" w:rsidRPr="00507B98" w:rsidRDefault="00F42BA2" w:rsidP="00185B96">
      <w:pPr>
        <w:pStyle w:val="Cabealho"/>
        <w:widowControl w:val="0"/>
        <w:rPr>
          <w:rFonts w:ascii="Arial" w:hAnsi="Arial" w:cs="Arial"/>
        </w:rPr>
      </w:pPr>
      <w:r w:rsidRPr="00507B98">
        <w:rPr>
          <w:rFonts w:ascii="Arial" w:hAnsi="Arial" w:cs="Arial"/>
        </w:rPr>
        <w:t>(     ) PROEX</w:t>
      </w:r>
      <w:r w:rsidRPr="00507B98">
        <w:rPr>
          <w:rFonts w:ascii="Arial" w:hAnsi="Arial" w:cs="Arial"/>
        </w:rPr>
        <w:tab/>
      </w:r>
      <w:r w:rsidRPr="00507B98">
        <w:rPr>
          <w:rFonts w:ascii="Arial" w:hAnsi="Arial" w:cs="Arial"/>
        </w:rPr>
        <w:tab/>
        <w:t>(     ) Centro da Coordenação ou Órgão Promotor</w:t>
      </w:r>
    </w:p>
    <w:p w14:paraId="077B1E7E" w14:textId="77777777" w:rsidR="00F42BA2" w:rsidRPr="00507B98" w:rsidRDefault="00F42BA2" w:rsidP="00185B96">
      <w:pPr>
        <w:widowControl w:val="0"/>
        <w:rPr>
          <w:rFonts w:ascii="Arial" w:hAnsi="Arial" w:cs="Arial"/>
        </w:rPr>
      </w:pPr>
    </w:p>
    <w:p w14:paraId="4AAC6CDF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507B98">
        <w:rPr>
          <w:rFonts w:ascii="Arial" w:hAnsi="Arial" w:cs="Arial"/>
          <w:b/>
        </w:rPr>
        <w:t>8 ATIVIDADES REALIZADAS:</w:t>
      </w:r>
    </w:p>
    <w:tbl>
      <w:tblPr>
        <w:tblW w:w="5014" w:type="pct"/>
        <w:tblLook w:val="0000" w:firstRow="0" w:lastRow="0" w:firstColumn="0" w:lastColumn="0" w:noHBand="0" w:noVBand="0"/>
      </w:tblPr>
      <w:tblGrid>
        <w:gridCol w:w="2122"/>
        <w:gridCol w:w="2249"/>
        <w:gridCol w:w="2086"/>
        <w:gridCol w:w="1314"/>
        <w:gridCol w:w="1314"/>
      </w:tblGrid>
      <w:tr w:rsidR="008D26F7" w:rsidRPr="00507B98" w14:paraId="3DA67879" w14:textId="77777777" w:rsidTr="001A0C85">
        <w:trPr>
          <w:trHeight w:val="188"/>
        </w:trPr>
        <w:tc>
          <w:tcPr>
            <w:tcW w:w="116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3D98FD6" w14:textId="77777777" w:rsidR="008D26F7" w:rsidRPr="00507B98" w:rsidRDefault="008D26F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12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FE300" w14:textId="0B02F9C7" w:rsidR="008D26F7" w:rsidRPr="00507B98" w:rsidRDefault="008D26F7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A0C85">
              <w:rPr>
                <w:rFonts w:ascii="Arial" w:hAnsi="Arial" w:cs="Arial"/>
                <w:b/>
                <w:bCs/>
                <w:sz w:val="16"/>
                <w:szCs w:val="16"/>
              </w:rPr>
              <w:t>ODS</w:t>
            </w:r>
            <w:r w:rsidRPr="00507B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0C85" w:rsidRPr="00507B98">
              <w:rPr>
                <w:rFonts w:ascii="Arial" w:hAnsi="Arial" w:cs="Arial"/>
                <w:sz w:val="16"/>
                <w:szCs w:val="16"/>
              </w:rPr>
              <w:t>CORRELACIONADA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B64642C" w14:textId="77777777" w:rsidR="008D26F7" w:rsidRPr="00507B98" w:rsidRDefault="008D26F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PERÍODO DE REALIZAÇÃO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5545" w14:textId="77777777" w:rsidR="008D26F7" w:rsidRDefault="008D26F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 xml:space="preserve">PÚBLICO ATINGIDO </w:t>
            </w:r>
          </w:p>
          <w:p w14:paraId="6563B869" w14:textId="390C1DAF" w:rsidR="008D26F7" w:rsidRPr="00507B98" w:rsidRDefault="008D26F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6F7" w:rsidRPr="00507B98" w14:paraId="2C7304A2" w14:textId="77777777" w:rsidTr="001A0C85">
        <w:trPr>
          <w:trHeight w:val="187"/>
        </w:trPr>
        <w:tc>
          <w:tcPr>
            <w:tcW w:w="116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B855C" w14:textId="77777777" w:rsidR="008D26F7" w:rsidRPr="00507B98" w:rsidRDefault="008D26F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ECC5" w14:textId="77777777" w:rsidR="008D26F7" w:rsidRPr="00507B98" w:rsidRDefault="008D26F7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30CF2" w14:textId="77777777" w:rsidR="008D26F7" w:rsidRPr="00507B98" w:rsidRDefault="008D26F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4EB7" w14:textId="39EBC433" w:rsidR="008D26F7" w:rsidRPr="00507B98" w:rsidRDefault="008D26F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6F6B" w14:textId="0106489F" w:rsidR="008D26F7" w:rsidRPr="00507B98" w:rsidRDefault="008D26F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 DO P</w:t>
            </w:r>
            <w:r w:rsidR="001A0C85"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BLICO</w:t>
            </w:r>
          </w:p>
        </w:tc>
      </w:tr>
      <w:tr w:rsidR="008D26F7" w:rsidRPr="00507B98" w14:paraId="35277B46" w14:textId="77777777" w:rsidTr="001A0C85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6FCB6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98B3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3E8EA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2C9D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2357" w14:textId="28149C76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D26F7" w:rsidRPr="00507B98" w14:paraId="336F10BC" w14:textId="77777777" w:rsidTr="001A0C85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12346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04AD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4F4C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13B9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C031" w14:textId="1BFE38C8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D26F7" w:rsidRPr="00507B98" w14:paraId="67AA2F51" w14:textId="77777777" w:rsidTr="001A0C85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8D289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924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70CD5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30A8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5860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D26F7" w:rsidRPr="00507B98" w14:paraId="359B77B4" w14:textId="77777777" w:rsidTr="001A0C85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7CCAA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FDB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CE1A8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F7E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6DC" w14:textId="77777777" w:rsidR="008D26F7" w:rsidRPr="00507B98" w:rsidRDefault="008D26F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1A0C85" w:rsidRPr="00507B98" w14:paraId="7454FE47" w14:textId="77777777" w:rsidTr="001A0C85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D46E4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851A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FFC0D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751D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8CB5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F28A18" w14:textId="77777777" w:rsidR="00F42BA2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03627E3" w14:textId="77777777" w:rsidR="001A0C85" w:rsidRPr="00507B98" w:rsidRDefault="001A0C85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165381EF" w14:textId="77777777" w:rsidR="001A0C85" w:rsidRDefault="001A0C85" w:rsidP="00C642D6">
      <w:pPr>
        <w:widowControl w:val="0"/>
        <w:jc w:val="both"/>
        <w:rPr>
          <w:rFonts w:ascii="Arial" w:hAnsi="Arial" w:cs="Arial"/>
          <w:b/>
        </w:rPr>
      </w:pPr>
      <w:r w:rsidRPr="00507B98">
        <w:rPr>
          <w:rFonts w:ascii="Arial" w:hAnsi="Arial" w:cs="Arial"/>
          <w:b/>
        </w:rPr>
        <w:t>8.1 DISCIPLINAS VINCULADAS (no caso de Programas vinculados à Extensão Curricular)</w:t>
      </w:r>
    </w:p>
    <w:tbl>
      <w:tblPr>
        <w:tblStyle w:val="Tabelacomgrade"/>
        <w:tblW w:w="9059" w:type="dxa"/>
        <w:tblLook w:val="04A0" w:firstRow="1" w:lastRow="0" w:firstColumn="1" w:lastColumn="0" w:noHBand="0" w:noVBand="1"/>
      </w:tblPr>
      <w:tblGrid>
        <w:gridCol w:w="3593"/>
        <w:gridCol w:w="2214"/>
        <w:gridCol w:w="1559"/>
        <w:gridCol w:w="1693"/>
      </w:tblGrid>
      <w:tr w:rsidR="001A0C85" w:rsidRPr="00507B98" w14:paraId="57223F93" w14:textId="77777777" w:rsidTr="001A0C85">
        <w:tc>
          <w:tcPr>
            <w:tcW w:w="3593" w:type="dxa"/>
          </w:tcPr>
          <w:p w14:paraId="6123DE99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07B98">
              <w:rPr>
                <w:rFonts w:ascii="Arial" w:hAnsi="Arial" w:cs="Arial"/>
                <w:sz w:val="22"/>
                <w:szCs w:val="22"/>
              </w:rPr>
              <w:t>isciplina</w:t>
            </w:r>
          </w:p>
        </w:tc>
        <w:tc>
          <w:tcPr>
            <w:tcW w:w="2214" w:type="dxa"/>
          </w:tcPr>
          <w:p w14:paraId="381F7F7B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B98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559" w:type="dxa"/>
          </w:tcPr>
          <w:p w14:paraId="2B6A5ABE" w14:textId="4258AEC2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B98">
              <w:rPr>
                <w:rFonts w:ascii="Arial" w:hAnsi="Arial" w:cs="Arial"/>
                <w:sz w:val="22"/>
                <w:szCs w:val="22"/>
              </w:rPr>
              <w:t>Ano/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07B98">
              <w:rPr>
                <w:rFonts w:ascii="Arial" w:hAnsi="Arial" w:cs="Arial"/>
                <w:sz w:val="22"/>
                <w:szCs w:val="22"/>
              </w:rPr>
              <w:t xml:space="preserve">eríodo </w:t>
            </w:r>
          </w:p>
        </w:tc>
        <w:tc>
          <w:tcPr>
            <w:tcW w:w="1693" w:type="dxa"/>
          </w:tcPr>
          <w:p w14:paraId="2A27E252" w14:textId="12F6E02C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B98">
              <w:rPr>
                <w:rFonts w:ascii="Arial" w:hAnsi="Arial" w:cs="Arial"/>
                <w:sz w:val="22"/>
                <w:szCs w:val="22"/>
              </w:rPr>
              <w:t xml:space="preserve">Carga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507B98">
              <w:rPr>
                <w:rFonts w:ascii="Arial" w:hAnsi="Arial" w:cs="Arial"/>
                <w:sz w:val="22"/>
                <w:szCs w:val="22"/>
              </w:rPr>
              <w:t>orária Extensão</w:t>
            </w:r>
          </w:p>
        </w:tc>
      </w:tr>
      <w:tr w:rsidR="001A0C85" w:rsidRPr="00507B98" w14:paraId="4C220AB3" w14:textId="77777777" w:rsidTr="001A0C85">
        <w:tc>
          <w:tcPr>
            <w:tcW w:w="3593" w:type="dxa"/>
          </w:tcPr>
          <w:p w14:paraId="57EDD7CC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5A7C8E71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715D03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530A45BB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C85" w:rsidRPr="00507B98" w14:paraId="0C63B1F1" w14:textId="77777777" w:rsidTr="001A0C85">
        <w:tc>
          <w:tcPr>
            <w:tcW w:w="3593" w:type="dxa"/>
          </w:tcPr>
          <w:p w14:paraId="510140DB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3821E481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4805A1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710CA004" w14:textId="77777777" w:rsidR="001A0C85" w:rsidRPr="00507B98" w:rsidRDefault="001A0C85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FC6E65" w14:textId="77777777" w:rsidR="001A0C85" w:rsidRPr="00507B98" w:rsidRDefault="001A0C85" w:rsidP="00185B96">
      <w:pPr>
        <w:widowControl w:val="0"/>
        <w:ind w:firstLine="708"/>
        <w:jc w:val="both"/>
        <w:rPr>
          <w:rFonts w:ascii="Arial" w:hAnsi="Arial" w:cs="Arial"/>
          <w:b/>
        </w:rPr>
      </w:pPr>
    </w:p>
    <w:p w14:paraId="1B461EEC" w14:textId="77777777" w:rsidR="001A0C85" w:rsidRDefault="001A0C85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240C14B8" w14:textId="6C1CFB8E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507B98">
        <w:rPr>
          <w:rFonts w:ascii="Arial" w:hAnsi="Arial" w:cs="Arial"/>
          <w:b/>
        </w:rPr>
        <w:t>9 AVALIAÇÃO DO PROGRAMA:</w:t>
      </w:r>
    </w:p>
    <w:p w14:paraId="7E83921C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507B98">
        <w:rPr>
          <w:rFonts w:ascii="Arial" w:hAnsi="Arial" w:cs="Arial"/>
        </w:rPr>
        <w:t>(Relação entre os objetivos propostos e alcançados; contribuições para o ensino e a pesquisa; e outros aspectos relevantes)</w:t>
      </w:r>
    </w:p>
    <w:p w14:paraId="18893004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6203B609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436B5408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  <w:r w:rsidRPr="00507B98">
        <w:rPr>
          <w:rFonts w:ascii="Arial" w:hAnsi="Arial" w:cs="Arial"/>
          <w:b/>
          <w:snapToGrid w:val="0"/>
        </w:rPr>
        <w:t xml:space="preserve">10 RELACIONAR AS DIFICULDADES TÉCNICAS E/OU ADMINISTRATIVAS </w:t>
      </w:r>
      <w:r w:rsidRPr="00507B98">
        <w:rPr>
          <w:rFonts w:ascii="Arial" w:hAnsi="Arial" w:cs="Arial"/>
          <w:snapToGrid w:val="0"/>
        </w:rPr>
        <w:t>(se houver):</w:t>
      </w:r>
    </w:p>
    <w:p w14:paraId="07838BCE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</w:p>
    <w:p w14:paraId="5C970998" w14:textId="77777777" w:rsidR="00F42BA2" w:rsidRPr="00507B98" w:rsidRDefault="00F42BA2" w:rsidP="00185B96">
      <w:pPr>
        <w:widowControl w:val="0"/>
        <w:jc w:val="both"/>
        <w:rPr>
          <w:rFonts w:ascii="Arial" w:hAnsi="Arial" w:cs="Arial"/>
          <w:b/>
        </w:rPr>
      </w:pPr>
    </w:p>
    <w:p w14:paraId="2957E90E" w14:textId="77777777" w:rsidR="00F42BA2" w:rsidRPr="00507B98" w:rsidRDefault="00F42BA2" w:rsidP="00185B96">
      <w:pPr>
        <w:widowControl w:val="0"/>
        <w:jc w:val="both"/>
        <w:rPr>
          <w:rFonts w:ascii="Arial" w:hAnsi="Arial" w:cs="Arial"/>
          <w:snapToGrid w:val="0"/>
        </w:rPr>
      </w:pPr>
      <w:r w:rsidRPr="00507B98">
        <w:rPr>
          <w:rFonts w:ascii="Arial" w:hAnsi="Arial" w:cs="Arial"/>
          <w:b/>
          <w:snapToGrid w:val="0"/>
        </w:rPr>
        <w:t>11 ANEXAR OS RELATÓRIOS DAS ATIVIDADES E OUTRAS PRODUÇÕES.</w:t>
      </w:r>
    </w:p>
    <w:p w14:paraId="2C9499F3" w14:textId="77777777" w:rsidR="00F42BA2" w:rsidRPr="00507B98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BE2CD47" w14:textId="77777777" w:rsidR="00F42BA2" w:rsidRPr="00507B98" w:rsidRDefault="00F42BA2" w:rsidP="00185B96">
      <w:pPr>
        <w:widowControl w:val="0"/>
        <w:jc w:val="both"/>
        <w:rPr>
          <w:rFonts w:ascii="Arial" w:hAnsi="Arial" w:cs="Arial"/>
        </w:rPr>
      </w:pPr>
      <w:r w:rsidRPr="00507B98">
        <w:rPr>
          <w:rFonts w:ascii="Arial" w:hAnsi="Arial" w:cs="Arial"/>
        </w:rPr>
        <w:tab/>
      </w:r>
      <w:r w:rsidRPr="00507B98">
        <w:rPr>
          <w:rFonts w:ascii="Arial" w:hAnsi="Arial" w:cs="Arial"/>
        </w:rPr>
        <w:tab/>
      </w:r>
      <w:r w:rsidRPr="00507B98">
        <w:rPr>
          <w:rFonts w:ascii="Arial" w:hAnsi="Arial" w:cs="Arial"/>
        </w:rPr>
        <w:tab/>
      </w:r>
      <w:r w:rsidRPr="00507B98">
        <w:rPr>
          <w:rFonts w:ascii="Arial" w:hAnsi="Arial" w:cs="Arial"/>
        </w:rPr>
        <w:tab/>
      </w:r>
      <w:r w:rsidRPr="00507B98">
        <w:rPr>
          <w:rFonts w:ascii="Arial" w:hAnsi="Arial" w:cs="Arial"/>
        </w:rPr>
        <w:tab/>
      </w:r>
    </w:p>
    <w:p w14:paraId="26E9FA01" w14:textId="77777777" w:rsidR="00F42BA2" w:rsidRPr="00507B98" w:rsidRDefault="00F42BA2" w:rsidP="00185B96">
      <w:pPr>
        <w:widowControl w:val="0"/>
        <w:rPr>
          <w:rFonts w:ascii="Arial" w:hAnsi="Arial" w:cs="Arial"/>
        </w:rPr>
      </w:pPr>
    </w:p>
    <w:p w14:paraId="7928D0B3" w14:textId="77777777" w:rsidR="00F42BA2" w:rsidRPr="00507B98" w:rsidRDefault="00F42BA2" w:rsidP="00185B96">
      <w:pPr>
        <w:widowControl w:val="0"/>
        <w:jc w:val="right"/>
        <w:rPr>
          <w:rFonts w:ascii="Arial" w:hAnsi="Arial" w:cs="Arial"/>
        </w:rPr>
      </w:pPr>
      <w:r w:rsidRPr="00507B98">
        <w:rPr>
          <w:rFonts w:ascii="Arial" w:hAnsi="Arial" w:cs="Arial"/>
        </w:rPr>
        <w:t>______________________________________________________</w:t>
      </w:r>
    </w:p>
    <w:p w14:paraId="2DDB6927" w14:textId="77777777" w:rsidR="00F42BA2" w:rsidRPr="00507B98" w:rsidRDefault="00F42BA2" w:rsidP="00185B96">
      <w:pPr>
        <w:widowControl w:val="0"/>
        <w:ind w:left="6521"/>
        <w:jc w:val="right"/>
        <w:rPr>
          <w:rFonts w:ascii="Arial" w:hAnsi="Arial" w:cs="Arial"/>
        </w:rPr>
      </w:pPr>
      <w:r w:rsidRPr="00507B98">
        <w:rPr>
          <w:rFonts w:ascii="Arial" w:hAnsi="Arial" w:cs="Arial"/>
        </w:rPr>
        <w:t>Local e data</w:t>
      </w:r>
    </w:p>
    <w:p w14:paraId="555DB60A" w14:textId="77777777" w:rsidR="00F42BA2" w:rsidRPr="00507B98" w:rsidRDefault="00F42BA2" w:rsidP="00185B96">
      <w:pPr>
        <w:widowControl w:val="0"/>
        <w:jc w:val="right"/>
        <w:rPr>
          <w:rFonts w:ascii="Arial" w:hAnsi="Arial" w:cs="Arial"/>
        </w:rPr>
      </w:pPr>
    </w:p>
    <w:p w14:paraId="071D724E" w14:textId="77777777" w:rsidR="00F42BA2" w:rsidRPr="00507B98" w:rsidRDefault="00F42BA2" w:rsidP="00185B96">
      <w:pPr>
        <w:widowControl w:val="0"/>
        <w:jc w:val="right"/>
        <w:rPr>
          <w:rFonts w:ascii="Arial" w:hAnsi="Arial" w:cs="Arial"/>
        </w:rPr>
      </w:pPr>
    </w:p>
    <w:p w14:paraId="0FB6D78E" w14:textId="77777777" w:rsidR="00F42BA2" w:rsidRPr="00507B98" w:rsidRDefault="00F42BA2" w:rsidP="00185B96">
      <w:pPr>
        <w:widowControl w:val="0"/>
        <w:jc w:val="right"/>
        <w:rPr>
          <w:rFonts w:ascii="Arial" w:hAnsi="Arial" w:cs="Arial"/>
        </w:rPr>
      </w:pPr>
      <w:r w:rsidRPr="00507B98">
        <w:rPr>
          <w:rFonts w:ascii="Arial" w:hAnsi="Arial" w:cs="Arial"/>
        </w:rPr>
        <w:t>______________________________________________________</w:t>
      </w:r>
    </w:p>
    <w:p w14:paraId="3C0914F0" w14:textId="2E1065B6" w:rsidR="00C8240C" w:rsidRDefault="00F42BA2" w:rsidP="006C731D">
      <w:pPr>
        <w:widowControl w:val="0"/>
        <w:jc w:val="right"/>
        <w:rPr>
          <w:rFonts w:cs="Arial"/>
          <w:szCs w:val="24"/>
        </w:rPr>
      </w:pPr>
      <w:r w:rsidRPr="00507B98">
        <w:rPr>
          <w:rFonts w:ascii="Arial" w:hAnsi="Arial" w:cs="Arial"/>
        </w:rPr>
        <w:t>Assinatura do(a) Coordenador(a) da Atividad</w:t>
      </w:r>
      <w:r w:rsidR="006C731D">
        <w:rPr>
          <w:rFonts w:ascii="Arial" w:hAnsi="Arial" w:cs="Arial"/>
        </w:rPr>
        <w:t>e</w:t>
      </w:r>
    </w:p>
    <w:sectPr w:rsidR="00C8240C" w:rsidSect="00D449D8">
      <w:footerReference w:type="default" r:id="rId12"/>
      <w:pgSz w:w="11905" w:h="16837" w:code="9"/>
      <w:pgMar w:top="709" w:right="1134" w:bottom="1134" w:left="1701" w:header="850" w:footer="720" w:gutter="0"/>
      <w:paperSrc w:first="3" w:other="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8FF1A" w14:textId="77777777" w:rsidR="00C14B81" w:rsidRDefault="00C14B81">
      <w:r>
        <w:separator/>
      </w:r>
    </w:p>
  </w:endnote>
  <w:endnote w:type="continuationSeparator" w:id="0">
    <w:p w14:paraId="4BEA2A88" w14:textId="77777777" w:rsidR="00C14B81" w:rsidRDefault="00C14B81">
      <w:r>
        <w:continuationSeparator/>
      </w:r>
    </w:p>
  </w:endnote>
  <w:endnote w:type="continuationNotice" w:id="1">
    <w:p w14:paraId="35467CE4" w14:textId="77777777" w:rsidR="00C14B81" w:rsidRDefault="00C14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6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5634" w14:textId="4DC9CED9" w:rsidR="002A1BFA" w:rsidRPr="005808AE" w:rsidRDefault="005808AE" w:rsidP="005808AE">
    <w:pPr>
      <w:pStyle w:val="Rodap"/>
      <w:jc w:val="right"/>
      <w:rPr>
        <w:sz w:val="20"/>
        <w:szCs w:val="20"/>
      </w:rPr>
    </w:pPr>
    <w:r w:rsidRPr="0008559C">
      <w:rPr>
        <w:sz w:val="20"/>
        <w:szCs w:val="20"/>
      </w:rPr>
      <w:t xml:space="preserve">ANEXO </w:t>
    </w:r>
    <w:r>
      <w:rPr>
        <w:sz w:val="20"/>
        <w:szCs w:val="20"/>
      </w:rPr>
      <w:t>IX</w:t>
    </w:r>
    <w:r w:rsidRPr="0008559C">
      <w:rPr>
        <w:sz w:val="20"/>
        <w:szCs w:val="20"/>
      </w:rPr>
      <w:t xml:space="preserve"> DA RESOLUÇÃO Nº 152/2024-CEPE, de 19 de setembro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27A1" w14:textId="77777777" w:rsidR="00C14B81" w:rsidRDefault="00C14B81">
      <w:r>
        <w:separator/>
      </w:r>
    </w:p>
  </w:footnote>
  <w:footnote w:type="continuationSeparator" w:id="0">
    <w:p w14:paraId="5BFB8A71" w14:textId="77777777" w:rsidR="00C14B81" w:rsidRDefault="00C14B81">
      <w:r>
        <w:continuationSeparator/>
      </w:r>
    </w:p>
  </w:footnote>
  <w:footnote w:type="continuationNotice" w:id="1">
    <w:p w14:paraId="48564D5B" w14:textId="77777777" w:rsidR="00C14B81" w:rsidRDefault="00C14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6" w15:restartNumberingAfterBreak="0">
    <w:nsid w:val="04A27CE6"/>
    <w:multiLevelType w:val="hybridMultilevel"/>
    <w:tmpl w:val="BAF27930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639"/>
    <w:multiLevelType w:val="hybridMultilevel"/>
    <w:tmpl w:val="7A6C0F60"/>
    <w:lvl w:ilvl="0" w:tplc="2280EF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77DE"/>
    <w:multiLevelType w:val="hybridMultilevel"/>
    <w:tmpl w:val="8B40A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D35FE"/>
    <w:multiLevelType w:val="hybridMultilevel"/>
    <w:tmpl w:val="6CEC256A"/>
    <w:lvl w:ilvl="0" w:tplc="77488A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912915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7DB71E9"/>
    <w:multiLevelType w:val="hybridMultilevel"/>
    <w:tmpl w:val="33D4CB86"/>
    <w:lvl w:ilvl="0" w:tplc="03262D9C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19B452F7"/>
    <w:multiLevelType w:val="hybridMultilevel"/>
    <w:tmpl w:val="0660FE2C"/>
    <w:lvl w:ilvl="0" w:tplc="71F65464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B74A4"/>
    <w:multiLevelType w:val="hybridMultilevel"/>
    <w:tmpl w:val="FD1267D8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4D00D3"/>
    <w:multiLevelType w:val="hybridMultilevel"/>
    <w:tmpl w:val="9E1E5F90"/>
    <w:lvl w:ilvl="0" w:tplc="041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1436"/>
    <w:multiLevelType w:val="hybridMultilevel"/>
    <w:tmpl w:val="8CFE5840"/>
    <w:lvl w:ilvl="0" w:tplc="84E6F7C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13D20B8"/>
    <w:multiLevelType w:val="hybridMultilevel"/>
    <w:tmpl w:val="17542F1A"/>
    <w:lvl w:ilvl="0" w:tplc="88DA8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7DE"/>
    <w:multiLevelType w:val="hybridMultilevel"/>
    <w:tmpl w:val="7F5AFEC4"/>
    <w:lvl w:ilvl="0" w:tplc="BBDEE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56486"/>
    <w:multiLevelType w:val="hybridMultilevel"/>
    <w:tmpl w:val="D5BE709E"/>
    <w:lvl w:ilvl="0" w:tplc="89B6964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F044E60"/>
    <w:multiLevelType w:val="hybridMultilevel"/>
    <w:tmpl w:val="08E0D5C2"/>
    <w:lvl w:ilvl="0" w:tplc="04160017">
      <w:start w:val="1"/>
      <w:numFmt w:val="lowerLetter"/>
      <w:lvlText w:val="%1)"/>
      <w:lvlJc w:val="left"/>
      <w:pPr>
        <w:ind w:left="1180" w:hanging="360"/>
      </w:p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3F7D6663"/>
    <w:multiLevelType w:val="hybridMultilevel"/>
    <w:tmpl w:val="7E9E160C"/>
    <w:lvl w:ilvl="0" w:tplc="46C2D7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5D41D18"/>
    <w:multiLevelType w:val="singleLevel"/>
    <w:tmpl w:val="E0B29886"/>
    <w:lvl w:ilvl="0">
      <w:start w:val="1"/>
      <w:numFmt w:val="bullet"/>
      <w:pStyle w:val="T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143943"/>
    <w:multiLevelType w:val="hybridMultilevel"/>
    <w:tmpl w:val="D9067406"/>
    <w:lvl w:ilvl="0" w:tplc="99668C2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C0E2C3C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7293E10"/>
    <w:multiLevelType w:val="hybridMultilevel"/>
    <w:tmpl w:val="D95416E6"/>
    <w:lvl w:ilvl="0" w:tplc="EB628F82">
      <w:start w:val="1"/>
      <w:numFmt w:val="upperRoman"/>
      <w:pStyle w:val="Commarcadores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A805597"/>
    <w:multiLevelType w:val="hybridMultilevel"/>
    <w:tmpl w:val="79A2AD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F813D3C"/>
    <w:multiLevelType w:val="hybridMultilevel"/>
    <w:tmpl w:val="3ECEC7A8"/>
    <w:lvl w:ilvl="0" w:tplc="F93E8B4A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47797833">
    <w:abstractNumId w:val="24"/>
  </w:num>
  <w:num w:numId="2" w16cid:durableId="1879470076">
    <w:abstractNumId w:val="21"/>
  </w:num>
  <w:num w:numId="3" w16cid:durableId="2044820947">
    <w:abstractNumId w:val="20"/>
  </w:num>
  <w:num w:numId="4" w16cid:durableId="1171795165">
    <w:abstractNumId w:val="25"/>
  </w:num>
  <w:num w:numId="5" w16cid:durableId="1938361981">
    <w:abstractNumId w:val="10"/>
  </w:num>
  <w:num w:numId="6" w16cid:durableId="1806001118">
    <w:abstractNumId w:val="23"/>
  </w:num>
  <w:num w:numId="7" w16cid:durableId="1701590895">
    <w:abstractNumId w:val="26"/>
  </w:num>
  <w:num w:numId="8" w16cid:durableId="103691623">
    <w:abstractNumId w:val="22"/>
  </w:num>
  <w:num w:numId="9" w16cid:durableId="849830186">
    <w:abstractNumId w:val="15"/>
  </w:num>
  <w:num w:numId="10" w16cid:durableId="1442526289">
    <w:abstractNumId w:val="9"/>
  </w:num>
  <w:num w:numId="11" w16cid:durableId="1057432776">
    <w:abstractNumId w:val="16"/>
  </w:num>
  <w:num w:numId="12" w16cid:durableId="974070575">
    <w:abstractNumId w:val="8"/>
  </w:num>
  <w:num w:numId="13" w16cid:durableId="640623597">
    <w:abstractNumId w:val="6"/>
  </w:num>
  <w:num w:numId="14" w16cid:durableId="1981417746">
    <w:abstractNumId w:val="13"/>
  </w:num>
  <w:num w:numId="15" w16cid:durableId="522522973">
    <w:abstractNumId w:val="19"/>
  </w:num>
  <w:num w:numId="16" w16cid:durableId="847134641">
    <w:abstractNumId w:val="17"/>
  </w:num>
  <w:num w:numId="17" w16cid:durableId="1751266982">
    <w:abstractNumId w:val="18"/>
  </w:num>
  <w:num w:numId="18" w16cid:durableId="1908803296">
    <w:abstractNumId w:val="11"/>
  </w:num>
  <w:num w:numId="19" w16cid:durableId="1775126966">
    <w:abstractNumId w:val="12"/>
  </w:num>
  <w:num w:numId="20" w16cid:durableId="558518716">
    <w:abstractNumId w:val="14"/>
  </w:num>
  <w:num w:numId="21" w16cid:durableId="8738126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2"/>
    <w:rsid w:val="00002C8C"/>
    <w:rsid w:val="00005052"/>
    <w:rsid w:val="000142DB"/>
    <w:rsid w:val="0001615B"/>
    <w:rsid w:val="00017B7D"/>
    <w:rsid w:val="000231F8"/>
    <w:rsid w:val="000271EA"/>
    <w:rsid w:val="00031CA1"/>
    <w:rsid w:val="00031F58"/>
    <w:rsid w:val="00033860"/>
    <w:rsid w:val="00042DA1"/>
    <w:rsid w:val="000435DA"/>
    <w:rsid w:val="000479F5"/>
    <w:rsid w:val="00052560"/>
    <w:rsid w:val="000530D5"/>
    <w:rsid w:val="00055280"/>
    <w:rsid w:val="00057DA7"/>
    <w:rsid w:val="000601CB"/>
    <w:rsid w:val="00060F0E"/>
    <w:rsid w:val="000634D4"/>
    <w:rsid w:val="000647B1"/>
    <w:rsid w:val="00064D15"/>
    <w:rsid w:val="00065D02"/>
    <w:rsid w:val="0007371D"/>
    <w:rsid w:val="0008064A"/>
    <w:rsid w:val="0008071F"/>
    <w:rsid w:val="00083104"/>
    <w:rsid w:val="0008501E"/>
    <w:rsid w:val="0008559C"/>
    <w:rsid w:val="0008572C"/>
    <w:rsid w:val="0009099C"/>
    <w:rsid w:val="000926EE"/>
    <w:rsid w:val="00095A8E"/>
    <w:rsid w:val="00096C99"/>
    <w:rsid w:val="000A645D"/>
    <w:rsid w:val="000A64D4"/>
    <w:rsid w:val="000B35DB"/>
    <w:rsid w:val="000C5CE0"/>
    <w:rsid w:val="000D30A2"/>
    <w:rsid w:val="000D3C02"/>
    <w:rsid w:val="000D4E03"/>
    <w:rsid w:val="000D529D"/>
    <w:rsid w:val="000D6B0F"/>
    <w:rsid w:val="000E5862"/>
    <w:rsid w:val="000E6493"/>
    <w:rsid w:val="000E68B0"/>
    <w:rsid w:val="000F0B15"/>
    <w:rsid w:val="0010106B"/>
    <w:rsid w:val="00105433"/>
    <w:rsid w:val="00107785"/>
    <w:rsid w:val="00110F51"/>
    <w:rsid w:val="0011263B"/>
    <w:rsid w:val="001133B5"/>
    <w:rsid w:val="00130C3F"/>
    <w:rsid w:val="0013127A"/>
    <w:rsid w:val="00133A5C"/>
    <w:rsid w:val="0013412A"/>
    <w:rsid w:val="00141EC3"/>
    <w:rsid w:val="00142557"/>
    <w:rsid w:val="001454AD"/>
    <w:rsid w:val="0014566A"/>
    <w:rsid w:val="00147D64"/>
    <w:rsid w:val="0015329B"/>
    <w:rsid w:val="00153645"/>
    <w:rsid w:val="00156F13"/>
    <w:rsid w:val="001641B5"/>
    <w:rsid w:val="00165FCC"/>
    <w:rsid w:val="001730D7"/>
    <w:rsid w:val="00173F20"/>
    <w:rsid w:val="0018195E"/>
    <w:rsid w:val="001821EA"/>
    <w:rsid w:val="00183032"/>
    <w:rsid w:val="00185B96"/>
    <w:rsid w:val="0019498E"/>
    <w:rsid w:val="001A091C"/>
    <w:rsid w:val="001A0C85"/>
    <w:rsid w:val="001A1DEC"/>
    <w:rsid w:val="001A2D99"/>
    <w:rsid w:val="001A3C27"/>
    <w:rsid w:val="001A3CCD"/>
    <w:rsid w:val="001A45DA"/>
    <w:rsid w:val="001B12F3"/>
    <w:rsid w:val="001B7280"/>
    <w:rsid w:val="001C0FAE"/>
    <w:rsid w:val="001C393A"/>
    <w:rsid w:val="001C420B"/>
    <w:rsid w:val="001C6C80"/>
    <w:rsid w:val="001C7D50"/>
    <w:rsid w:val="001D03BB"/>
    <w:rsid w:val="001D07F8"/>
    <w:rsid w:val="001D7B87"/>
    <w:rsid w:val="001E4508"/>
    <w:rsid w:val="001E4A37"/>
    <w:rsid w:val="001E5D88"/>
    <w:rsid w:val="001F04E6"/>
    <w:rsid w:val="001F2D5B"/>
    <w:rsid w:val="001F37F7"/>
    <w:rsid w:val="001F4758"/>
    <w:rsid w:val="00201845"/>
    <w:rsid w:val="00205003"/>
    <w:rsid w:val="00207EC9"/>
    <w:rsid w:val="002149F4"/>
    <w:rsid w:val="0022662D"/>
    <w:rsid w:val="0023010A"/>
    <w:rsid w:val="00234BE2"/>
    <w:rsid w:val="002364EB"/>
    <w:rsid w:val="00246791"/>
    <w:rsid w:val="002467B1"/>
    <w:rsid w:val="0025305B"/>
    <w:rsid w:val="002559C7"/>
    <w:rsid w:val="0025627B"/>
    <w:rsid w:val="00260374"/>
    <w:rsid w:val="00260F30"/>
    <w:rsid w:val="00270A6C"/>
    <w:rsid w:val="00273E65"/>
    <w:rsid w:val="0027507A"/>
    <w:rsid w:val="00277256"/>
    <w:rsid w:val="00281AA5"/>
    <w:rsid w:val="00281F2A"/>
    <w:rsid w:val="00284F59"/>
    <w:rsid w:val="002861C2"/>
    <w:rsid w:val="002865A7"/>
    <w:rsid w:val="002937AC"/>
    <w:rsid w:val="00293CB5"/>
    <w:rsid w:val="002940C6"/>
    <w:rsid w:val="002967B7"/>
    <w:rsid w:val="002A1BFA"/>
    <w:rsid w:val="002A4F9D"/>
    <w:rsid w:val="002B02D0"/>
    <w:rsid w:val="002B3CBB"/>
    <w:rsid w:val="002B44D6"/>
    <w:rsid w:val="002B573A"/>
    <w:rsid w:val="002C3ED7"/>
    <w:rsid w:val="002C4D5E"/>
    <w:rsid w:val="002D15D1"/>
    <w:rsid w:val="002E2D72"/>
    <w:rsid w:val="002E353A"/>
    <w:rsid w:val="002E56FC"/>
    <w:rsid w:val="002E7203"/>
    <w:rsid w:val="002F30B3"/>
    <w:rsid w:val="002F4612"/>
    <w:rsid w:val="002F6553"/>
    <w:rsid w:val="002F697A"/>
    <w:rsid w:val="002F7EBA"/>
    <w:rsid w:val="003013C8"/>
    <w:rsid w:val="00301ECE"/>
    <w:rsid w:val="00305963"/>
    <w:rsid w:val="00305A99"/>
    <w:rsid w:val="00312ECA"/>
    <w:rsid w:val="003151A4"/>
    <w:rsid w:val="00320AC0"/>
    <w:rsid w:val="00324FA5"/>
    <w:rsid w:val="00327795"/>
    <w:rsid w:val="0033034C"/>
    <w:rsid w:val="00330FA7"/>
    <w:rsid w:val="003318A3"/>
    <w:rsid w:val="00332765"/>
    <w:rsid w:val="00336C8C"/>
    <w:rsid w:val="003379E1"/>
    <w:rsid w:val="0034360C"/>
    <w:rsid w:val="00344B14"/>
    <w:rsid w:val="003463D0"/>
    <w:rsid w:val="003472D5"/>
    <w:rsid w:val="003523F4"/>
    <w:rsid w:val="003621A6"/>
    <w:rsid w:val="003631AD"/>
    <w:rsid w:val="0036479E"/>
    <w:rsid w:val="00365A4B"/>
    <w:rsid w:val="00370498"/>
    <w:rsid w:val="00377712"/>
    <w:rsid w:val="00383143"/>
    <w:rsid w:val="003841A9"/>
    <w:rsid w:val="003854A1"/>
    <w:rsid w:val="003923DE"/>
    <w:rsid w:val="003A102E"/>
    <w:rsid w:val="003A18C9"/>
    <w:rsid w:val="003A4AB6"/>
    <w:rsid w:val="003A63BF"/>
    <w:rsid w:val="003A79CC"/>
    <w:rsid w:val="003B1A4E"/>
    <w:rsid w:val="003B229C"/>
    <w:rsid w:val="003B3453"/>
    <w:rsid w:val="003B3A78"/>
    <w:rsid w:val="003B3E25"/>
    <w:rsid w:val="003B431D"/>
    <w:rsid w:val="003C68B7"/>
    <w:rsid w:val="003C75B6"/>
    <w:rsid w:val="003D1B35"/>
    <w:rsid w:val="003D5845"/>
    <w:rsid w:val="003F00CC"/>
    <w:rsid w:val="003F0DD6"/>
    <w:rsid w:val="003F1E76"/>
    <w:rsid w:val="003F24EF"/>
    <w:rsid w:val="00400165"/>
    <w:rsid w:val="004006C0"/>
    <w:rsid w:val="00402966"/>
    <w:rsid w:val="0040547F"/>
    <w:rsid w:val="00406DD7"/>
    <w:rsid w:val="00407D97"/>
    <w:rsid w:val="00412A43"/>
    <w:rsid w:val="0042423B"/>
    <w:rsid w:val="00424A7A"/>
    <w:rsid w:val="0042719E"/>
    <w:rsid w:val="00430CF1"/>
    <w:rsid w:val="004313F0"/>
    <w:rsid w:val="00431740"/>
    <w:rsid w:val="00441B4C"/>
    <w:rsid w:val="004437EA"/>
    <w:rsid w:val="00443C2E"/>
    <w:rsid w:val="00443F4B"/>
    <w:rsid w:val="00444F6D"/>
    <w:rsid w:val="00445AD2"/>
    <w:rsid w:val="00447580"/>
    <w:rsid w:val="004475F9"/>
    <w:rsid w:val="004476A8"/>
    <w:rsid w:val="0045183F"/>
    <w:rsid w:val="00452F3E"/>
    <w:rsid w:val="0045705B"/>
    <w:rsid w:val="004603D5"/>
    <w:rsid w:val="004610C5"/>
    <w:rsid w:val="0046318E"/>
    <w:rsid w:val="00466B3F"/>
    <w:rsid w:val="00466BBB"/>
    <w:rsid w:val="00466C7E"/>
    <w:rsid w:val="00475F30"/>
    <w:rsid w:val="00476420"/>
    <w:rsid w:val="00483B46"/>
    <w:rsid w:val="0048465E"/>
    <w:rsid w:val="004933BC"/>
    <w:rsid w:val="004943EB"/>
    <w:rsid w:val="004A1024"/>
    <w:rsid w:val="004B0855"/>
    <w:rsid w:val="004B6E4B"/>
    <w:rsid w:val="004C0125"/>
    <w:rsid w:val="004D4A6E"/>
    <w:rsid w:val="004D4C1E"/>
    <w:rsid w:val="004F133B"/>
    <w:rsid w:val="004F3AA4"/>
    <w:rsid w:val="004F6E0C"/>
    <w:rsid w:val="004F7128"/>
    <w:rsid w:val="00501279"/>
    <w:rsid w:val="005018B5"/>
    <w:rsid w:val="00504430"/>
    <w:rsid w:val="00507B98"/>
    <w:rsid w:val="005164B7"/>
    <w:rsid w:val="005273E3"/>
    <w:rsid w:val="00527C63"/>
    <w:rsid w:val="005315B1"/>
    <w:rsid w:val="00561B57"/>
    <w:rsid w:val="00562648"/>
    <w:rsid w:val="005629E5"/>
    <w:rsid w:val="00562CC8"/>
    <w:rsid w:val="00563617"/>
    <w:rsid w:val="00564FBE"/>
    <w:rsid w:val="005719D6"/>
    <w:rsid w:val="00573B05"/>
    <w:rsid w:val="00575EBB"/>
    <w:rsid w:val="00577B89"/>
    <w:rsid w:val="005808AE"/>
    <w:rsid w:val="00583963"/>
    <w:rsid w:val="00584C95"/>
    <w:rsid w:val="00584F55"/>
    <w:rsid w:val="005865C3"/>
    <w:rsid w:val="00586EC7"/>
    <w:rsid w:val="00592011"/>
    <w:rsid w:val="00592320"/>
    <w:rsid w:val="0059498A"/>
    <w:rsid w:val="0059511B"/>
    <w:rsid w:val="005A174E"/>
    <w:rsid w:val="005A3F99"/>
    <w:rsid w:val="005A3FF9"/>
    <w:rsid w:val="005A4856"/>
    <w:rsid w:val="005A7422"/>
    <w:rsid w:val="005B1358"/>
    <w:rsid w:val="005B1385"/>
    <w:rsid w:val="005B240B"/>
    <w:rsid w:val="005B2BFD"/>
    <w:rsid w:val="005B4C45"/>
    <w:rsid w:val="005C3C64"/>
    <w:rsid w:val="005C532B"/>
    <w:rsid w:val="005C75A0"/>
    <w:rsid w:val="005D4ECF"/>
    <w:rsid w:val="005E0222"/>
    <w:rsid w:val="005E1323"/>
    <w:rsid w:val="005E6850"/>
    <w:rsid w:val="005F4B3B"/>
    <w:rsid w:val="005F6407"/>
    <w:rsid w:val="005F6F79"/>
    <w:rsid w:val="00626920"/>
    <w:rsid w:val="00630E46"/>
    <w:rsid w:val="00632470"/>
    <w:rsid w:val="0063352F"/>
    <w:rsid w:val="006340BE"/>
    <w:rsid w:val="006340D9"/>
    <w:rsid w:val="00642CA3"/>
    <w:rsid w:val="00642D74"/>
    <w:rsid w:val="00643345"/>
    <w:rsid w:val="00645AF7"/>
    <w:rsid w:val="00651960"/>
    <w:rsid w:val="00657035"/>
    <w:rsid w:val="006616D9"/>
    <w:rsid w:val="00665036"/>
    <w:rsid w:val="00665364"/>
    <w:rsid w:val="00666E0C"/>
    <w:rsid w:val="0066742F"/>
    <w:rsid w:val="00673572"/>
    <w:rsid w:val="00674055"/>
    <w:rsid w:val="00674114"/>
    <w:rsid w:val="006772CC"/>
    <w:rsid w:val="00677A0B"/>
    <w:rsid w:val="006825DF"/>
    <w:rsid w:val="00682734"/>
    <w:rsid w:val="006903CA"/>
    <w:rsid w:val="0069076E"/>
    <w:rsid w:val="0069291C"/>
    <w:rsid w:val="0069793E"/>
    <w:rsid w:val="006A0A7F"/>
    <w:rsid w:val="006A0E0A"/>
    <w:rsid w:val="006A6A8B"/>
    <w:rsid w:val="006B21D8"/>
    <w:rsid w:val="006B48DE"/>
    <w:rsid w:val="006B5E55"/>
    <w:rsid w:val="006C01FB"/>
    <w:rsid w:val="006C6410"/>
    <w:rsid w:val="006C731D"/>
    <w:rsid w:val="006D0C06"/>
    <w:rsid w:val="006D3CFE"/>
    <w:rsid w:val="006D50D8"/>
    <w:rsid w:val="006D595A"/>
    <w:rsid w:val="006F1231"/>
    <w:rsid w:val="00701B3E"/>
    <w:rsid w:val="00703317"/>
    <w:rsid w:val="00704F28"/>
    <w:rsid w:val="00707DB5"/>
    <w:rsid w:val="00716D2D"/>
    <w:rsid w:val="007200DF"/>
    <w:rsid w:val="007234CF"/>
    <w:rsid w:val="0072406A"/>
    <w:rsid w:val="0073063C"/>
    <w:rsid w:val="0073064D"/>
    <w:rsid w:val="007320A8"/>
    <w:rsid w:val="00732ABD"/>
    <w:rsid w:val="007335EE"/>
    <w:rsid w:val="00736040"/>
    <w:rsid w:val="00737A57"/>
    <w:rsid w:val="00737BFB"/>
    <w:rsid w:val="007400BD"/>
    <w:rsid w:val="0074013C"/>
    <w:rsid w:val="007412F4"/>
    <w:rsid w:val="0074337A"/>
    <w:rsid w:val="00747A31"/>
    <w:rsid w:val="007530DA"/>
    <w:rsid w:val="00757758"/>
    <w:rsid w:val="007646F6"/>
    <w:rsid w:val="00764BDF"/>
    <w:rsid w:val="00764D99"/>
    <w:rsid w:val="00764EC5"/>
    <w:rsid w:val="007659D8"/>
    <w:rsid w:val="00765AE5"/>
    <w:rsid w:val="00767160"/>
    <w:rsid w:val="00777467"/>
    <w:rsid w:val="00780C1E"/>
    <w:rsid w:val="00781370"/>
    <w:rsid w:val="007826BB"/>
    <w:rsid w:val="007836EA"/>
    <w:rsid w:val="00784509"/>
    <w:rsid w:val="00791BC9"/>
    <w:rsid w:val="00792C39"/>
    <w:rsid w:val="007959B4"/>
    <w:rsid w:val="00795C42"/>
    <w:rsid w:val="00796EA5"/>
    <w:rsid w:val="007A1582"/>
    <w:rsid w:val="007A253A"/>
    <w:rsid w:val="007A352F"/>
    <w:rsid w:val="007A43B5"/>
    <w:rsid w:val="007B0AD6"/>
    <w:rsid w:val="007B1B2A"/>
    <w:rsid w:val="007B244B"/>
    <w:rsid w:val="007B5804"/>
    <w:rsid w:val="007B6A37"/>
    <w:rsid w:val="007B6C19"/>
    <w:rsid w:val="007C30F8"/>
    <w:rsid w:val="007C3CC1"/>
    <w:rsid w:val="007D490A"/>
    <w:rsid w:val="007D589A"/>
    <w:rsid w:val="007D5E12"/>
    <w:rsid w:val="007D5E24"/>
    <w:rsid w:val="007E1FDB"/>
    <w:rsid w:val="007E7F22"/>
    <w:rsid w:val="007F1868"/>
    <w:rsid w:val="007F1FBD"/>
    <w:rsid w:val="007F2851"/>
    <w:rsid w:val="007F7C8A"/>
    <w:rsid w:val="0080081C"/>
    <w:rsid w:val="00802ECF"/>
    <w:rsid w:val="00804629"/>
    <w:rsid w:val="00811B5D"/>
    <w:rsid w:val="00811CA6"/>
    <w:rsid w:val="008231ED"/>
    <w:rsid w:val="008252FB"/>
    <w:rsid w:val="008261B6"/>
    <w:rsid w:val="008347BA"/>
    <w:rsid w:val="0083494E"/>
    <w:rsid w:val="00836D08"/>
    <w:rsid w:val="008430A2"/>
    <w:rsid w:val="00851947"/>
    <w:rsid w:val="00851EA0"/>
    <w:rsid w:val="00852BBE"/>
    <w:rsid w:val="00856244"/>
    <w:rsid w:val="00856263"/>
    <w:rsid w:val="0085689A"/>
    <w:rsid w:val="00856DE0"/>
    <w:rsid w:val="0085717E"/>
    <w:rsid w:val="00870B21"/>
    <w:rsid w:val="00872B84"/>
    <w:rsid w:val="00873678"/>
    <w:rsid w:val="00873FCD"/>
    <w:rsid w:val="00874061"/>
    <w:rsid w:val="00875DF1"/>
    <w:rsid w:val="00875F99"/>
    <w:rsid w:val="008820B4"/>
    <w:rsid w:val="00882D60"/>
    <w:rsid w:val="00887664"/>
    <w:rsid w:val="00890B6D"/>
    <w:rsid w:val="008A2DAB"/>
    <w:rsid w:val="008A37D5"/>
    <w:rsid w:val="008A7704"/>
    <w:rsid w:val="008B1E44"/>
    <w:rsid w:val="008B607D"/>
    <w:rsid w:val="008C2F0F"/>
    <w:rsid w:val="008C3119"/>
    <w:rsid w:val="008D01A1"/>
    <w:rsid w:val="008D26F7"/>
    <w:rsid w:val="008D45F6"/>
    <w:rsid w:val="008D72CA"/>
    <w:rsid w:val="008D77A2"/>
    <w:rsid w:val="008E4BD5"/>
    <w:rsid w:val="008F2C64"/>
    <w:rsid w:val="008F6F03"/>
    <w:rsid w:val="008F70C6"/>
    <w:rsid w:val="00904F39"/>
    <w:rsid w:val="00905005"/>
    <w:rsid w:val="00905B48"/>
    <w:rsid w:val="009102C7"/>
    <w:rsid w:val="00912E0E"/>
    <w:rsid w:val="00913C28"/>
    <w:rsid w:val="009206F8"/>
    <w:rsid w:val="00920719"/>
    <w:rsid w:val="00923058"/>
    <w:rsid w:val="0093185C"/>
    <w:rsid w:val="00934D38"/>
    <w:rsid w:val="00935C45"/>
    <w:rsid w:val="00936094"/>
    <w:rsid w:val="00937041"/>
    <w:rsid w:val="00940F56"/>
    <w:rsid w:val="00942E07"/>
    <w:rsid w:val="009431E1"/>
    <w:rsid w:val="0094738A"/>
    <w:rsid w:val="00947455"/>
    <w:rsid w:val="00950053"/>
    <w:rsid w:val="00951321"/>
    <w:rsid w:val="00954088"/>
    <w:rsid w:val="00957F61"/>
    <w:rsid w:val="00961BE5"/>
    <w:rsid w:val="0096534E"/>
    <w:rsid w:val="0096573E"/>
    <w:rsid w:val="00971120"/>
    <w:rsid w:val="00973474"/>
    <w:rsid w:val="0097358C"/>
    <w:rsid w:val="0098276F"/>
    <w:rsid w:val="00983B57"/>
    <w:rsid w:val="00990258"/>
    <w:rsid w:val="00990511"/>
    <w:rsid w:val="00990CC6"/>
    <w:rsid w:val="0099116B"/>
    <w:rsid w:val="009961F1"/>
    <w:rsid w:val="0099764C"/>
    <w:rsid w:val="009A1001"/>
    <w:rsid w:val="009A2107"/>
    <w:rsid w:val="009A29FF"/>
    <w:rsid w:val="009A46E9"/>
    <w:rsid w:val="009B539A"/>
    <w:rsid w:val="009B5806"/>
    <w:rsid w:val="009B5B68"/>
    <w:rsid w:val="009C1BEF"/>
    <w:rsid w:val="009C1F72"/>
    <w:rsid w:val="009C5F72"/>
    <w:rsid w:val="009C6B8C"/>
    <w:rsid w:val="009D209F"/>
    <w:rsid w:val="009D2C82"/>
    <w:rsid w:val="009D4FCB"/>
    <w:rsid w:val="009E03B6"/>
    <w:rsid w:val="009E39E8"/>
    <w:rsid w:val="009E3B5E"/>
    <w:rsid w:val="009E6880"/>
    <w:rsid w:val="009F11A9"/>
    <w:rsid w:val="009F5D36"/>
    <w:rsid w:val="009F7FBC"/>
    <w:rsid w:val="00A03D47"/>
    <w:rsid w:val="00A07B6E"/>
    <w:rsid w:val="00A10FE9"/>
    <w:rsid w:val="00A11181"/>
    <w:rsid w:val="00A13944"/>
    <w:rsid w:val="00A1398B"/>
    <w:rsid w:val="00A21328"/>
    <w:rsid w:val="00A22BA8"/>
    <w:rsid w:val="00A2359D"/>
    <w:rsid w:val="00A26D47"/>
    <w:rsid w:val="00A3235D"/>
    <w:rsid w:val="00A37F4A"/>
    <w:rsid w:val="00A44645"/>
    <w:rsid w:val="00A510B1"/>
    <w:rsid w:val="00A544AB"/>
    <w:rsid w:val="00A6006C"/>
    <w:rsid w:val="00A6174B"/>
    <w:rsid w:val="00A64A26"/>
    <w:rsid w:val="00A66667"/>
    <w:rsid w:val="00A708A4"/>
    <w:rsid w:val="00A73115"/>
    <w:rsid w:val="00A734B0"/>
    <w:rsid w:val="00A8275E"/>
    <w:rsid w:val="00A856A7"/>
    <w:rsid w:val="00A94352"/>
    <w:rsid w:val="00AA21CA"/>
    <w:rsid w:val="00AA4149"/>
    <w:rsid w:val="00AA4158"/>
    <w:rsid w:val="00AA4C46"/>
    <w:rsid w:val="00AA5080"/>
    <w:rsid w:val="00AA5515"/>
    <w:rsid w:val="00AA5976"/>
    <w:rsid w:val="00AA5B86"/>
    <w:rsid w:val="00AA5E9B"/>
    <w:rsid w:val="00AA62C4"/>
    <w:rsid w:val="00AA7308"/>
    <w:rsid w:val="00AA79D7"/>
    <w:rsid w:val="00AB41EF"/>
    <w:rsid w:val="00AB5001"/>
    <w:rsid w:val="00AB501B"/>
    <w:rsid w:val="00AB62DF"/>
    <w:rsid w:val="00AC4C2C"/>
    <w:rsid w:val="00AC681B"/>
    <w:rsid w:val="00AD0BCF"/>
    <w:rsid w:val="00AD6BBA"/>
    <w:rsid w:val="00AE241E"/>
    <w:rsid w:val="00AE2E2B"/>
    <w:rsid w:val="00AE3A39"/>
    <w:rsid w:val="00AE7811"/>
    <w:rsid w:val="00AF31FB"/>
    <w:rsid w:val="00AF53EA"/>
    <w:rsid w:val="00AF62DC"/>
    <w:rsid w:val="00AF62E3"/>
    <w:rsid w:val="00AF7741"/>
    <w:rsid w:val="00B01A58"/>
    <w:rsid w:val="00B07AC9"/>
    <w:rsid w:val="00B1253D"/>
    <w:rsid w:val="00B209A1"/>
    <w:rsid w:val="00B216B5"/>
    <w:rsid w:val="00B21CF1"/>
    <w:rsid w:val="00B25541"/>
    <w:rsid w:val="00B34C02"/>
    <w:rsid w:val="00B42F79"/>
    <w:rsid w:val="00B4437B"/>
    <w:rsid w:val="00B45C36"/>
    <w:rsid w:val="00B50A06"/>
    <w:rsid w:val="00B516F6"/>
    <w:rsid w:val="00B52CC3"/>
    <w:rsid w:val="00B53222"/>
    <w:rsid w:val="00B54837"/>
    <w:rsid w:val="00B5687C"/>
    <w:rsid w:val="00B654EE"/>
    <w:rsid w:val="00B65AC8"/>
    <w:rsid w:val="00B76232"/>
    <w:rsid w:val="00B83222"/>
    <w:rsid w:val="00B8659D"/>
    <w:rsid w:val="00B91541"/>
    <w:rsid w:val="00B91B15"/>
    <w:rsid w:val="00B92283"/>
    <w:rsid w:val="00B9780D"/>
    <w:rsid w:val="00BA1236"/>
    <w:rsid w:val="00BA2B97"/>
    <w:rsid w:val="00BA33E0"/>
    <w:rsid w:val="00BA3531"/>
    <w:rsid w:val="00BA5CF6"/>
    <w:rsid w:val="00BA6F2E"/>
    <w:rsid w:val="00BB017A"/>
    <w:rsid w:val="00BB0C1B"/>
    <w:rsid w:val="00BB3240"/>
    <w:rsid w:val="00BB71A8"/>
    <w:rsid w:val="00BB740B"/>
    <w:rsid w:val="00BC2B52"/>
    <w:rsid w:val="00BC4EC9"/>
    <w:rsid w:val="00BC5509"/>
    <w:rsid w:val="00BC6F5B"/>
    <w:rsid w:val="00BE0C75"/>
    <w:rsid w:val="00BE3257"/>
    <w:rsid w:val="00BE33F5"/>
    <w:rsid w:val="00BE6669"/>
    <w:rsid w:val="00BF2F16"/>
    <w:rsid w:val="00BF6E4A"/>
    <w:rsid w:val="00C01CF9"/>
    <w:rsid w:val="00C101C3"/>
    <w:rsid w:val="00C13EF8"/>
    <w:rsid w:val="00C1414C"/>
    <w:rsid w:val="00C14B81"/>
    <w:rsid w:val="00C161A2"/>
    <w:rsid w:val="00C167C8"/>
    <w:rsid w:val="00C2141B"/>
    <w:rsid w:val="00C2419E"/>
    <w:rsid w:val="00C24227"/>
    <w:rsid w:val="00C2477C"/>
    <w:rsid w:val="00C26B1B"/>
    <w:rsid w:val="00C310A3"/>
    <w:rsid w:val="00C318A5"/>
    <w:rsid w:val="00C324AD"/>
    <w:rsid w:val="00C34836"/>
    <w:rsid w:val="00C35251"/>
    <w:rsid w:val="00C37792"/>
    <w:rsid w:val="00C40891"/>
    <w:rsid w:val="00C40F06"/>
    <w:rsid w:val="00C51BCE"/>
    <w:rsid w:val="00C614E5"/>
    <w:rsid w:val="00C642D6"/>
    <w:rsid w:val="00C67BDB"/>
    <w:rsid w:val="00C721E8"/>
    <w:rsid w:val="00C8240C"/>
    <w:rsid w:val="00C8376C"/>
    <w:rsid w:val="00C87318"/>
    <w:rsid w:val="00C9051D"/>
    <w:rsid w:val="00C92004"/>
    <w:rsid w:val="00C936A3"/>
    <w:rsid w:val="00C95F9F"/>
    <w:rsid w:val="00CA092D"/>
    <w:rsid w:val="00CB1748"/>
    <w:rsid w:val="00CB5CB4"/>
    <w:rsid w:val="00CC483A"/>
    <w:rsid w:val="00CC7FB1"/>
    <w:rsid w:val="00CE0B5E"/>
    <w:rsid w:val="00CE0E9B"/>
    <w:rsid w:val="00CE301F"/>
    <w:rsid w:val="00CF03E2"/>
    <w:rsid w:val="00CF1D69"/>
    <w:rsid w:val="00CF2A3B"/>
    <w:rsid w:val="00CF3ECE"/>
    <w:rsid w:val="00CF43D3"/>
    <w:rsid w:val="00CF6643"/>
    <w:rsid w:val="00D0082C"/>
    <w:rsid w:val="00D03510"/>
    <w:rsid w:val="00D054E5"/>
    <w:rsid w:val="00D1649F"/>
    <w:rsid w:val="00D23414"/>
    <w:rsid w:val="00D23E32"/>
    <w:rsid w:val="00D315B4"/>
    <w:rsid w:val="00D345C0"/>
    <w:rsid w:val="00D35DCC"/>
    <w:rsid w:val="00D36E28"/>
    <w:rsid w:val="00D415EA"/>
    <w:rsid w:val="00D44347"/>
    <w:rsid w:val="00D449D8"/>
    <w:rsid w:val="00D4539B"/>
    <w:rsid w:val="00D46787"/>
    <w:rsid w:val="00D47150"/>
    <w:rsid w:val="00D50FC4"/>
    <w:rsid w:val="00D52DC7"/>
    <w:rsid w:val="00D54822"/>
    <w:rsid w:val="00D55E54"/>
    <w:rsid w:val="00D57FEE"/>
    <w:rsid w:val="00D7132F"/>
    <w:rsid w:val="00D73B41"/>
    <w:rsid w:val="00D809B3"/>
    <w:rsid w:val="00D84BF2"/>
    <w:rsid w:val="00D91C57"/>
    <w:rsid w:val="00D922DD"/>
    <w:rsid w:val="00D9285C"/>
    <w:rsid w:val="00D93031"/>
    <w:rsid w:val="00D936D0"/>
    <w:rsid w:val="00D945BE"/>
    <w:rsid w:val="00D969A4"/>
    <w:rsid w:val="00DA113C"/>
    <w:rsid w:val="00DA3746"/>
    <w:rsid w:val="00DB1E8E"/>
    <w:rsid w:val="00DB2D50"/>
    <w:rsid w:val="00DB3F63"/>
    <w:rsid w:val="00DB41BE"/>
    <w:rsid w:val="00DB48AA"/>
    <w:rsid w:val="00DC214A"/>
    <w:rsid w:val="00DC27C5"/>
    <w:rsid w:val="00DC5A4E"/>
    <w:rsid w:val="00DD02C4"/>
    <w:rsid w:val="00DD66BD"/>
    <w:rsid w:val="00DD75C7"/>
    <w:rsid w:val="00DD7B1A"/>
    <w:rsid w:val="00DD7DC4"/>
    <w:rsid w:val="00DE335C"/>
    <w:rsid w:val="00DF10F1"/>
    <w:rsid w:val="00DF40C0"/>
    <w:rsid w:val="00E05875"/>
    <w:rsid w:val="00E06996"/>
    <w:rsid w:val="00E121FB"/>
    <w:rsid w:val="00E13B57"/>
    <w:rsid w:val="00E13BF1"/>
    <w:rsid w:val="00E2174F"/>
    <w:rsid w:val="00E217E3"/>
    <w:rsid w:val="00E23580"/>
    <w:rsid w:val="00E23E39"/>
    <w:rsid w:val="00E248DC"/>
    <w:rsid w:val="00E31C6D"/>
    <w:rsid w:val="00E31D41"/>
    <w:rsid w:val="00E37330"/>
    <w:rsid w:val="00E407FC"/>
    <w:rsid w:val="00E50F21"/>
    <w:rsid w:val="00E51203"/>
    <w:rsid w:val="00E55F4A"/>
    <w:rsid w:val="00E6096B"/>
    <w:rsid w:val="00E61A4C"/>
    <w:rsid w:val="00E61D59"/>
    <w:rsid w:val="00E646AC"/>
    <w:rsid w:val="00E7208B"/>
    <w:rsid w:val="00E72E64"/>
    <w:rsid w:val="00E74B2F"/>
    <w:rsid w:val="00E76696"/>
    <w:rsid w:val="00E8098B"/>
    <w:rsid w:val="00E81063"/>
    <w:rsid w:val="00E82192"/>
    <w:rsid w:val="00E82909"/>
    <w:rsid w:val="00E8396F"/>
    <w:rsid w:val="00E86BC5"/>
    <w:rsid w:val="00E95EB2"/>
    <w:rsid w:val="00EA032E"/>
    <w:rsid w:val="00EA1C51"/>
    <w:rsid w:val="00EA2F99"/>
    <w:rsid w:val="00EA341C"/>
    <w:rsid w:val="00EB4EC0"/>
    <w:rsid w:val="00EB58CE"/>
    <w:rsid w:val="00EB6DA9"/>
    <w:rsid w:val="00ED0375"/>
    <w:rsid w:val="00ED2D47"/>
    <w:rsid w:val="00EE024C"/>
    <w:rsid w:val="00EE7D64"/>
    <w:rsid w:val="00EF0DA1"/>
    <w:rsid w:val="00EF40DB"/>
    <w:rsid w:val="00EF7300"/>
    <w:rsid w:val="00F03922"/>
    <w:rsid w:val="00F04F52"/>
    <w:rsid w:val="00F13CC9"/>
    <w:rsid w:val="00F14586"/>
    <w:rsid w:val="00F17B45"/>
    <w:rsid w:val="00F20B03"/>
    <w:rsid w:val="00F22289"/>
    <w:rsid w:val="00F30760"/>
    <w:rsid w:val="00F315A4"/>
    <w:rsid w:val="00F3232D"/>
    <w:rsid w:val="00F332EF"/>
    <w:rsid w:val="00F418C8"/>
    <w:rsid w:val="00F42BA2"/>
    <w:rsid w:val="00F43432"/>
    <w:rsid w:val="00F51755"/>
    <w:rsid w:val="00F52516"/>
    <w:rsid w:val="00F52B00"/>
    <w:rsid w:val="00F53515"/>
    <w:rsid w:val="00F548C0"/>
    <w:rsid w:val="00F5644E"/>
    <w:rsid w:val="00F6084F"/>
    <w:rsid w:val="00F70B42"/>
    <w:rsid w:val="00F81698"/>
    <w:rsid w:val="00F91DE1"/>
    <w:rsid w:val="00F935AA"/>
    <w:rsid w:val="00F94127"/>
    <w:rsid w:val="00F96413"/>
    <w:rsid w:val="00F97ED5"/>
    <w:rsid w:val="00FA2959"/>
    <w:rsid w:val="00FA347E"/>
    <w:rsid w:val="00FA7A2C"/>
    <w:rsid w:val="00FC3503"/>
    <w:rsid w:val="00FC5E09"/>
    <w:rsid w:val="00FD021C"/>
    <w:rsid w:val="00FD2398"/>
    <w:rsid w:val="00FD43B8"/>
    <w:rsid w:val="00FD570F"/>
    <w:rsid w:val="00FE20EF"/>
    <w:rsid w:val="00FE3D77"/>
    <w:rsid w:val="00FE54C9"/>
    <w:rsid w:val="00FE630E"/>
    <w:rsid w:val="00FF3536"/>
    <w:rsid w:val="0BB66CDF"/>
    <w:rsid w:val="0D00E4CE"/>
    <w:rsid w:val="1456BDC4"/>
    <w:rsid w:val="3030FD15"/>
    <w:rsid w:val="398903A3"/>
    <w:rsid w:val="47C7AE69"/>
    <w:rsid w:val="490950F5"/>
    <w:rsid w:val="4B672B07"/>
    <w:rsid w:val="579DA0A1"/>
    <w:rsid w:val="58083FFF"/>
    <w:rsid w:val="6F683FE3"/>
    <w:rsid w:val="74B72599"/>
    <w:rsid w:val="756B4E72"/>
    <w:rsid w:val="7C6C1AAA"/>
    <w:rsid w:val="7C9D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5B29"/>
  <w15:chartTrackingRefBased/>
  <w15:docId w15:val="{7C5B915B-1EBB-4469-BEA1-EFCBBAC5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2BA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F42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42BA2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F42B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F42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42BA2"/>
    <w:pPr>
      <w:keepNext/>
      <w:tabs>
        <w:tab w:val="left" w:pos="709"/>
      </w:tabs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F42BA2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link w:val="Ttulo8Char"/>
    <w:qFormat/>
    <w:rsid w:val="00F42BA2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F42B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2B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42BA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42BA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42BA2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42B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42BA2"/>
    <w:rPr>
      <w:rFonts w:ascii="Arial" w:eastAsia="Times New Roman" w:hAnsi="Arial" w:cs="Arial"/>
      <w:lang w:eastAsia="pt-BR"/>
    </w:rPr>
  </w:style>
  <w:style w:type="character" w:styleId="Nmerodepgina">
    <w:name w:val="page number"/>
    <w:basedOn w:val="Fontepargpadro"/>
    <w:rsid w:val="00F42BA2"/>
  </w:style>
  <w:style w:type="paragraph" w:styleId="Rodap">
    <w:name w:val="footer"/>
    <w:basedOn w:val="Normal"/>
    <w:link w:val="RodapChar"/>
    <w:uiPriority w:val="99"/>
    <w:rsid w:val="00F42BA2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42B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2BA2"/>
    <w:pPr>
      <w:ind w:left="708"/>
    </w:pPr>
  </w:style>
  <w:style w:type="table" w:styleId="Tabelacomgrade">
    <w:name w:val="Table Grid"/>
    <w:basedOn w:val="Tabelanormal"/>
    <w:uiPriority w:val="99"/>
    <w:rsid w:val="00F42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F42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42BA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42BA2"/>
    <w:pPr>
      <w:spacing w:line="360" w:lineRule="auto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42BA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rsid w:val="00F42BA2"/>
    <w:pPr>
      <w:ind w:firstLine="708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42BA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a">
    <w:name w:val="List"/>
    <w:basedOn w:val="Corpodetexto"/>
    <w:rsid w:val="00F42BA2"/>
    <w:pPr>
      <w:suppressAutoHyphens/>
      <w:spacing w:after="0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F42BA2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2BA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42BA2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F42BA2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F42BA2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F42BA2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F42BA2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BA2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rsid w:val="00F42BA2"/>
    <w:rPr>
      <w:color w:val="0000FF"/>
      <w:u w:val="single"/>
    </w:rPr>
  </w:style>
  <w:style w:type="paragraph" w:customStyle="1" w:styleId="GiuNormal">
    <w:name w:val="Giu Normal"/>
    <w:basedOn w:val="Normal"/>
    <w:rsid w:val="00F42BA2"/>
    <w:pPr>
      <w:spacing w:line="360" w:lineRule="auto"/>
      <w:ind w:firstLine="567"/>
      <w:jc w:val="both"/>
    </w:pPr>
    <w:rPr>
      <w:sz w:val="24"/>
    </w:rPr>
  </w:style>
  <w:style w:type="paragraph" w:customStyle="1" w:styleId="DanielBiblio">
    <w:name w:val="DanielBiblio"/>
    <w:basedOn w:val="Normal"/>
    <w:rsid w:val="00F42BA2"/>
    <w:pPr>
      <w:keepNext/>
      <w:spacing w:line="360" w:lineRule="auto"/>
      <w:ind w:left="425" w:hanging="425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F42BA2"/>
    <w:pPr>
      <w:jc w:val="both"/>
    </w:pPr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F42BA2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mmarcadores">
    <w:name w:val="List Bullet"/>
    <w:basedOn w:val="Normal"/>
    <w:autoRedefine/>
    <w:rsid w:val="00F42BA2"/>
    <w:pPr>
      <w:numPr>
        <w:numId w:val="1"/>
      </w:numPr>
    </w:pPr>
    <w:rPr>
      <w:rFonts w:ascii="Arial" w:hAnsi="Arial"/>
      <w:color w:val="000000"/>
      <w:sz w:val="24"/>
    </w:rPr>
  </w:style>
  <w:style w:type="paragraph" w:customStyle="1" w:styleId="Tit">
    <w:name w:val="Tit"/>
    <w:basedOn w:val="Normal"/>
    <w:next w:val="Normal"/>
    <w:autoRedefine/>
    <w:rsid w:val="00F42BA2"/>
    <w:pPr>
      <w:numPr>
        <w:numId w:val="2"/>
      </w:numPr>
      <w:pBdr>
        <w:top w:val="single" w:sz="12" w:space="1" w:color="auto"/>
        <w:bottom w:val="single" w:sz="12" w:space="1" w:color="auto"/>
      </w:pBdr>
      <w:tabs>
        <w:tab w:val="clear" w:pos="360"/>
      </w:tabs>
      <w:ind w:left="0" w:firstLine="0"/>
      <w:jc w:val="center"/>
    </w:pPr>
    <w:rPr>
      <w:rFonts w:ascii="Arial" w:hAnsi="Arial"/>
      <w:b/>
      <w:smallCaps/>
      <w:sz w:val="24"/>
    </w:rPr>
  </w:style>
  <w:style w:type="character" w:styleId="nfase">
    <w:name w:val="Emphasis"/>
    <w:uiPriority w:val="20"/>
    <w:qFormat/>
    <w:rsid w:val="00F42BA2"/>
    <w:rPr>
      <w:i/>
      <w:iCs/>
    </w:rPr>
  </w:style>
  <w:style w:type="paragraph" w:customStyle="1" w:styleId="divlinhacorp">
    <w:name w:val="div_linha_corp"/>
    <w:basedOn w:val="Normal"/>
    <w:rsid w:val="00F42BA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itaoHTML">
    <w:name w:val="HTML Cite"/>
    <w:rsid w:val="00F42BA2"/>
    <w:rPr>
      <w:i/>
      <w:iCs/>
    </w:rPr>
  </w:style>
  <w:style w:type="paragraph" w:customStyle="1" w:styleId="Ttulo10">
    <w:name w:val="Título1"/>
    <w:basedOn w:val="Normal"/>
    <w:next w:val="Corpodetexto"/>
    <w:rsid w:val="00F42B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Corpodetexto2">
    <w:name w:val="WW-Corpo de texto 2"/>
    <w:basedOn w:val="Normal"/>
    <w:rsid w:val="00F42BA2"/>
    <w:pPr>
      <w:suppressAutoHyphens/>
      <w:jc w:val="both"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F42BA2"/>
    <w:pPr>
      <w:suppressAutoHyphens/>
      <w:spacing w:before="120" w:line="360" w:lineRule="auto"/>
    </w:pPr>
    <w:rPr>
      <w:rFonts w:ascii="Arial" w:hAnsi="Arial"/>
      <w:bCs/>
      <w:sz w:val="22"/>
      <w:szCs w:val="24"/>
      <w:lang w:eastAsia="ar-SA"/>
    </w:rPr>
  </w:style>
  <w:style w:type="paragraph" w:customStyle="1" w:styleId="WW-NormalWeb">
    <w:name w:val="WW-Normal (Web)"/>
    <w:basedOn w:val="Normal"/>
    <w:rsid w:val="00F42BA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Normal1">
    <w:name w:val="Normal1"/>
    <w:basedOn w:val="Normal"/>
    <w:next w:val="Normal"/>
    <w:rsid w:val="00F42BA2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styleId="Subttulo">
    <w:name w:val="Subtitle"/>
    <w:basedOn w:val="Normal"/>
    <w:link w:val="SubttuloChar"/>
    <w:qFormat/>
    <w:rsid w:val="00F42BA2"/>
    <w:pPr>
      <w:jc w:val="center"/>
    </w:pPr>
    <w:rPr>
      <w:b/>
      <w:bCs/>
      <w:sz w:val="40"/>
      <w:szCs w:val="24"/>
    </w:rPr>
  </w:style>
  <w:style w:type="character" w:customStyle="1" w:styleId="SubttuloChar">
    <w:name w:val="Subtítulo Char"/>
    <w:basedOn w:val="Fontepargpadro"/>
    <w:link w:val="Subttulo"/>
    <w:rsid w:val="00F42BA2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styleId="Forte">
    <w:name w:val="Strong"/>
    <w:uiPriority w:val="22"/>
    <w:qFormat/>
    <w:rsid w:val="00F42BA2"/>
    <w:rPr>
      <w:b/>
      <w:bCs/>
    </w:rPr>
  </w:style>
  <w:style w:type="character" w:styleId="Refdenotaderodap">
    <w:name w:val="footnote reference"/>
    <w:uiPriority w:val="99"/>
    <w:semiHidden/>
    <w:unhideWhenUsed/>
    <w:rsid w:val="00F42BA2"/>
    <w:rPr>
      <w:vertAlign w:val="superscript"/>
    </w:rPr>
  </w:style>
  <w:style w:type="paragraph" w:customStyle="1" w:styleId="Contedodatabela">
    <w:name w:val="Conteúdo da tabela"/>
    <w:basedOn w:val="Normal"/>
    <w:rsid w:val="00F42BA2"/>
    <w:pPr>
      <w:suppressLineNumbers/>
      <w:suppressAutoHyphens/>
      <w:spacing w:after="200" w:line="276" w:lineRule="auto"/>
    </w:pPr>
    <w:rPr>
      <w:rFonts w:ascii="Calibri" w:eastAsia="Arial Unicode MS" w:hAnsi="Calibri" w:cs="font461"/>
      <w:kern w:val="1"/>
      <w:sz w:val="22"/>
      <w:szCs w:val="22"/>
      <w:lang w:eastAsia="ar-SA"/>
    </w:rPr>
  </w:style>
  <w:style w:type="paragraph" w:customStyle="1" w:styleId="Padro">
    <w:name w:val="Padrão"/>
    <w:rsid w:val="00F42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41">
    <w:name w:val="Título 41"/>
    <w:basedOn w:val="Padro"/>
    <w:next w:val="Padro"/>
    <w:rsid w:val="00F42BA2"/>
    <w:pPr>
      <w:keepNext/>
      <w:jc w:val="center"/>
    </w:pPr>
    <w:rPr>
      <w:rFonts w:ascii="Arial" w:eastAsia="Arial Unicode MS" w:hAnsi="Tahoma" w:cs="Tahoma"/>
      <w:b/>
      <w:sz w:val="24"/>
      <w:szCs w:val="24"/>
    </w:rPr>
  </w:style>
  <w:style w:type="paragraph" w:customStyle="1" w:styleId="PargrafodaLista1">
    <w:name w:val="Parágrafo da Lista1"/>
    <w:basedOn w:val="Normal"/>
    <w:rsid w:val="00F42BA2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Pr-formataoHTML">
    <w:name w:val="HTML Preformatted"/>
    <w:basedOn w:val="Normal"/>
    <w:link w:val="Pr-formataoHTMLChar"/>
    <w:rsid w:val="00F4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rsid w:val="00F42BA2"/>
    <w:rPr>
      <w:rFonts w:ascii="Courier New" w:hAnsi="Courier New" w:cs="Courier New"/>
      <w:sz w:val="20"/>
      <w:szCs w:val="20"/>
    </w:rPr>
  </w:style>
  <w:style w:type="character" w:customStyle="1" w:styleId="highlightedsearchterm">
    <w:name w:val="highlightedsearchterm"/>
    <w:rsid w:val="00F42BA2"/>
  </w:style>
  <w:style w:type="character" w:customStyle="1" w:styleId="Data1">
    <w:name w:val="Data1"/>
    <w:rsid w:val="00F42BA2"/>
  </w:style>
  <w:style w:type="character" w:customStyle="1" w:styleId="date1">
    <w:name w:val="date1"/>
    <w:rsid w:val="00F42BA2"/>
  </w:style>
  <w:style w:type="character" w:customStyle="1" w:styleId="articleseperator">
    <w:name w:val="article_seperator"/>
    <w:rsid w:val="00F42BA2"/>
  </w:style>
  <w:style w:type="character" w:customStyle="1" w:styleId="mainlevel">
    <w:name w:val="mainlevel"/>
    <w:rsid w:val="00F42BA2"/>
  </w:style>
  <w:style w:type="paragraph" w:customStyle="1" w:styleId="bibliografia">
    <w:name w:val="bibliografia"/>
    <w:basedOn w:val="Normal"/>
    <w:rsid w:val="00F42BA2"/>
    <w:pPr>
      <w:spacing w:before="120" w:after="120" w:line="360" w:lineRule="auto"/>
      <w:ind w:left="680" w:hanging="680"/>
    </w:pPr>
    <w:rPr>
      <w:sz w:val="24"/>
      <w:szCs w:val="24"/>
    </w:rPr>
  </w:style>
  <w:style w:type="paragraph" w:customStyle="1" w:styleId="RefBibliog">
    <w:name w:val="RefBibliog"/>
    <w:basedOn w:val="Normal"/>
    <w:rsid w:val="00F42BA2"/>
    <w:pPr>
      <w:ind w:left="737" w:hanging="737"/>
    </w:pPr>
    <w:rPr>
      <w:rFonts w:ascii="Verdana" w:hAnsi="Verdana" w:cs="Verdana"/>
      <w:sz w:val="24"/>
      <w:szCs w:val="24"/>
    </w:rPr>
  </w:style>
  <w:style w:type="paragraph" w:customStyle="1" w:styleId="ttulo0">
    <w:name w:val="título"/>
    <w:next w:val="Normal"/>
    <w:autoRedefine/>
    <w:rsid w:val="00F42BA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qFormat/>
    <w:rsid w:val="00F42BA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Textodenotaderodap1">
    <w:name w:val="Texto de nota de rodapé1"/>
    <w:basedOn w:val="Normal"/>
    <w:rsid w:val="00F42BA2"/>
    <w:pPr>
      <w:widowControl w:val="0"/>
      <w:autoSpaceDE w:val="0"/>
    </w:pPr>
    <w:rPr>
      <w:rFonts w:ascii="Tahoma" w:eastAsia="Tahoma" w:hAnsi="Tahoma"/>
    </w:rPr>
  </w:style>
  <w:style w:type="paragraph" w:customStyle="1" w:styleId="Refer3fnciasbibliogr3fficas">
    <w:name w:val="Referê3fncias bibliográ3fficas"/>
    <w:basedOn w:val="Normal"/>
    <w:rsid w:val="00F42BA2"/>
    <w:pPr>
      <w:widowControl w:val="0"/>
      <w:autoSpaceDE w:val="0"/>
      <w:autoSpaceDN w:val="0"/>
      <w:adjustRightInd w:val="0"/>
      <w:ind w:left="284" w:hanging="284"/>
      <w:jc w:val="both"/>
    </w:pPr>
    <w:rPr>
      <w:sz w:val="24"/>
      <w:szCs w:val="24"/>
    </w:rPr>
  </w:style>
  <w:style w:type="paragraph" w:customStyle="1" w:styleId="Refernciasbibliogrficas">
    <w:name w:val="Referências bibliográficas"/>
    <w:basedOn w:val="Normal"/>
    <w:rsid w:val="00F42BA2"/>
    <w:pPr>
      <w:widowControl w:val="0"/>
      <w:jc w:val="both"/>
    </w:pPr>
    <w:rPr>
      <w:sz w:val="24"/>
    </w:rPr>
  </w:style>
  <w:style w:type="paragraph" w:customStyle="1" w:styleId="yiv1557060333msonormal">
    <w:name w:val="yiv1557060333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unhideWhenUsed/>
    <w:rsid w:val="00F42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2BA2"/>
    <w:pPr>
      <w:spacing w:after="200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2BA2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Normal"/>
    <w:rsid w:val="00F42BA2"/>
    <w:pPr>
      <w:spacing w:before="100" w:beforeAutospacing="1" w:after="119"/>
    </w:pPr>
    <w:rPr>
      <w:sz w:val="24"/>
      <w:szCs w:val="24"/>
    </w:rPr>
  </w:style>
  <w:style w:type="paragraph" w:customStyle="1" w:styleId="yiv355707735msonormal">
    <w:name w:val="yiv355707735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yiv355707735msobodytext">
    <w:name w:val="yiv355707735msobodytext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42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F42BA2"/>
    <w:pPr>
      <w:spacing w:after="120" w:line="480" w:lineRule="auto"/>
      <w:ind w:left="283"/>
    </w:pPr>
    <w:rPr>
      <w:szCs w:val="24"/>
    </w:rPr>
  </w:style>
  <w:style w:type="paragraph" w:customStyle="1" w:styleId="Captulo">
    <w:name w:val="Capítulo"/>
    <w:basedOn w:val="Normal"/>
    <w:next w:val="Corpodetexto"/>
    <w:rsid w:val="00F42BA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21">
    <w:name w:val="Corpo de texto 21"/>
    <w:basedOn w:val="Normal"/>
    <w:rsid w:val="00F42B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HiperlinkVisitado">
    <w:name w:val="FollowedHyperlink"/>
    <w:rsid w:val="00F42BA2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42BA2"/>
    <w:pPr>
      <w:widowControl w:val="0"/>
      <w:suppressAutoHyphens/>
      <w:spacing w:after="0"/>
    </w:pPr>
    <w:rPr>
      <w:rFonts w:ascii="Times New Roman" w:eastAsia="Lucida Sans Unicode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BA2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MapadoDocumento">
    <w:name w:val="Document Map"/>
    <w:basedOn w:val="Normal"/>
    <w:link w:val="MapadoDocumentoChar"/>
    <w:semiHidden/>
    <w:rsid w:val="00F42BA2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F42BA2"/>
    <w:rPr>
      <w:rFonts w:ascii="Tahoma" w:eastAsia="Lucida Sans Unicode" w:hAnsi="Tahoma" w:cs="Tahoma"/>
      <w:sz w:val="24"/>
      <w:szCs w:val="24"/>
      <w:shd w:val="clear" w:color="auto" w:fill="000080"/>
      <w:lang w:eastAsia="pt-BR"/>
    </w:rPr>
  </w:style>
  <w:style w:type="paragraph" w:styleId="Reviso">
    <w:name w:val="Revision"/>
    <w:hidden/>
    <w:uiPriority w:val="99"/>
    <w:semiHidden/>
    <w:rsid w:val="00F42BA2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WW8Num2z0">
    <w:name w:val="WW8Num2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z0">
    <w:name w:val="WW8Num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z0">
    <w:name w:val="WW8Num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6z0">
    <w:name w:val="WW8Num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7z0">
    <w:name w:val="WW8Num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8z0">
    <w:name w:val="WW8Num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9z0">
    <w:name w:val="WW8Num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F42BA2"/>
  </w:style>
  <w:style w:type="character" w:customStyle="1" w:styleId="WW8Num10z0">
    <w:name w:val="WW8Num10z0"/>
    <w:rsid w:val="00F42BA2"/>
    <w:rPr>
      <w:rFonts w:ascii="Courier New" w:hAnsi="Courier New"/>
      <w:sz w:val="22"/>
      <w:szCs w:val="22"/>
    </w:rPr>
  </w:style>
  <w:style w:type="character" w:customStyle="1" w:styleId="WW8Num11z0">
    <w:name w:val="WW8Num1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12z0">
    <w:name w:val="WW8Num1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4z0">
    <w:name w:val="WW8Num1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5z0">
    <w:name w:val="WW8Num15z0"/>
    <w:rsid w:val="00F42BA2"/>
    <w:rPr>
      <w:rFonts w:ascii="Courier New" w:hAnsi="Courier New"/>
      <w:sz w:val="22"/>
      <w:szCs w:val="22"/>
    </w:rPr>
  </w:style>
  <w:style w:type="character" w:customStyle="1" w:styleId="WW8Num16z0">
    <w:name w:val="WW8Num16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7z0">
    <w:name w:val="WW8Num1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8z0">
    <w:name w:val="WW8Num18z0"/>
    <w:rsid w:val="00F42BA2"/>
    <w:rPr>
      <w:rFonts w:ascii="Courier New" w:hAnsi="Courier New"/>
      <w:sz w:val="22"/>
      <w:szCs w:val="22"/>
    </w:rPr>
  </w:style>
  <w:style w:type="character" w:customStyle="1" w:styleId="WW8Num18z2">
    <w:name w:val="WW8Num18z2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9z0">
    <w:name w:val="WW8Num1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0z0">
    <w:name w:val="WW8Num20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3z0">
    <w:name w:val="WW8Num2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4z0">
    <w:name w:val="WW8Num2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5z0">
    <w:name w:val="WW8Num25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7z0">
    <w:name w:val="WW8Num27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8z0">
    <w:name w:val="WW8Num28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29z0">
    <w:name w:val="WW8Num2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0z0">
    <w:name w:val="WW8Num30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0">
    <w:name w:val="WW8Num31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4z0">
    <w:name w:val="WW8Num3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5z0">
    <w:name w:val="WW8Num3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7z0">
    <w:name w:val="WW8Num3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0z0">
    <w:name w:val="WW8Num40z0"/>
    <w:rsid w:val="00F42BA2"/>
    <w:rPr>
      <w:rFonts w:ascii="Courier New" w:hAnsi="Courier New"/>
      <w:sz w:val="22"/>
      <w:szCs w:val="22"/>
    </w:rPr>
  </w:style>
  <w:style w:type="character" w:customStyle="1" w:styleId="WW8Num40z2">
    <w:name w:val="WW8Num40z2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1z0">
    <w:name w:val="WW8Num4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42z0">
    <w:name w:val="WW8Num4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F42BA2"/>
    <w:rPr>
      <w:rFonts w:ascii="Times New Roman" w:hAnsi="Times New Roman" w:cs="Times New Roman"/>
      <w:sz w:val="20"/>
    </w:rPr>
  </w:style>
  <w:style w:type="character" w:customStyle="1" w:styleId="WW8Num43z0">
    <w:name w:val="WW8Num4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4z0">
    <w:name w:val="WW8Num4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5z0">
    <w:name w:val="WW8Num4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6z0">
    <w:name w:val="WW8Num4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9z0">
    <w:name w:val="WW8Num4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F42BA2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F42BA2"/>
    <w:rPr>
      <w:sz w:val="22"/>
      <w:szCs w:val="22"/>
    </w:rPr>
  </w:style>
  <w:style w:type="character" w:customStyle="1" w:styleId="WW8Num59z0">
    <w:name w:val="WW8Num59z0"/>
    <w:rsid w:val="00F42BA2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F42BA2"/>
  </w:style>
  <w:style w:type="character" w:customStyle="1" w:styleId="Smbolosdenumerao">
    <w:name w:val="Símbolos de numeração"/>
    <w:rsid w:val="00F42BA2"/>
  </w:style>
  <w:style w:type="paragraph" w:customStyle="1" w:styleId="Legenda1">
    <w:name w:val="Legenda1"/>
    <w:basedOn w:val="Normal"/>
    <w:rsid w:val="00F42BA2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F42BA2"/>
    <w:pPr>
      <w:suppressLineNumbers/>
    </w:pPr>
    <w:rPr>
      <w:rFonts w:cs="Tahoma"/>
      <w:lang w:eastAsia="ar-SA"/>
    </w:rPr>
  </w:style>
  <w:style w:type="paragraph" w:customStyle="1" w:styleId="Recuodecorpodetexto31">
    <w:name w:val="Recuo de corpo de texto 31"/>
    <w:basedOn w:val="Normal"/>
    <w:rsid w:val="00F42BA2"/>
    <w:pPr>
      <w:ind w:firstLine="1134"/>
    </w:pPr>
    <w:rPr>
      <w:rFonts w:ascii="Courier New" w:hAnsi="Courier New"/>
      <w:sz w:val="24"/>
      <w:lang w:eastAsia="ar-SA"/>
    </w:rPr>
  </w:style>
  <w:style w:type="paragraph" w:customStyle="1" w:styleId="Estruturadodocumento">
    <w:name w:val="Estrutura do documento"/>
    <w:basedOn w:val="Normal"/>
    <w:rsid w:val="00F42BA2"/>
    <w:pPr>
      <w:shd w:val="clear" w:color="auto" w:fill="000080"/>
    </w:pPr>
    <w:rPr>
      <w:rFonts w:ascii="Tahoma" w:hAnsi="Tahoma"/>
      <w:lang w:eastAsia="ar-SA"/>
    </w:rPr>
  </w:style>
  <w:style w:type="paragraph" w:customStyle="1" w:styleId="Ttulodatabela">
    <w:name w:val="Título da tabela"/>
    <w:basedOn w:val="Contedodatabela"/>
    <w:rsid w:val="00F42B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Contedodoquadro">
    <w:name w:val="Conteúdo do quadro"/>
    <w:basedOn w:val="Corpodetexto"/>
    <w:rsid w:val="00F42BA2"/>
    <w:pPr>
      <w:widowControl w:val="0"/>
      <w:suppressAutoHyphens/>
    </w:pPr>
    <w:rPr>
      <w:rFonts w:eastAsia="Lucida Sans Unicode"/>
      <w:lang w:eastAsia="ar-SA"/>
    </w:rPr>
  </w:style>
  <w:style w:type="character" w:customStyle="1" w:styleId="TextodenotaderodapChar1">
    <w:name w:val="Texto de nota de rodapé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1">
    <w:name w:val="Texto de comentário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1">
    <w:name w:val="Assunto do comentário Char1"/>
    <w:uiPriority w:val="99"/>
    <w:semiHidden/>
    <w:rsid w:val="00F42B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xtodebaloChar1">
    <w:name w:val="Texto de balão Char1"/>
    <w:uiPriority w:val="99"/>
    <w:semiHidden/>
    <w:rsid w:val="00F42B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F42BA2"/>
  </w:style>
  <w:style w:type="numbering" w:customStyle="1" w:styleId="Semlista1">
    <w:name w:val="Sem lista1"/>
    <w:next w:val="Semlista"/>
    <w:uiPriority w:val="99"/>
    <w:semiHidden/>
    <w:unhideWhenUsed/>
    <w:rsid w:val="00F42BA2"/>
  </w:style>
  <w:style w:type="table" w:customStyle="1" w:styleId="Tabelacomgrade1">
    <w:name w:val="Tabela com grade1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F42BA2"/>
  </w:style>
  <w:style w:type="table" w:customStyle="1" w:styleId="Tabelacomgrade2">
    <w:name w:val="Tabela com grade2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F42BA2"/>
  </w:style>
  <w:style w:type="table" w:customStyle="1" w:styleId="Tabelacomgrade3">
    <w:name w:val="Tabela com grade3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F42BA2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numbering" w:customStyle="1" w:styleId="Semlista4">
    <w:name w:val="Sem lista4"/>
    <w:next w:val="Semlista"/>
    <w:uiPriority w:val="99"/>
    <w:semiHidden/>
    <w:unhideWhenUsed/>
    <w:rsid w:val="00F42BA2"/>
  </w:style>
  <w:style w:type="character" w:styleId="MenoPendente">
    <w:name w:val="Unresolved Mention"/>
    <w:basedOn w:val="Fontepargpadro"/>
    <w:uiPriority w:val="99"/>
    <w:semiHidden/>
    <w:unhideWhenUsed/>
    <w:rsid w:val="0083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0" ma:contentTypeDescription="Crie um novo documento." ma:contentTypeScope="" ma:versionID="f2a30db9012b7172d5c5baa44291c9b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be384ed7405a5ddaa2d39f36f286b1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95518c-167e-4ca6-868c-f767b6dfbe7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B2A54-154F-42A5-8D10-F20B402D374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3D4C82D2-356A-419E-86D6-7031E9D3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3F5AA-83A4-4E62-B818-353F4950D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Driely Santos Nobre</cp:lastModifiedBy>
  <cp:revision>4</cp:revision>
  <cp:lastPrinted>2024-07-30T20:42:00Z</cp:lastPrinted>
  <dcterms:created xsi:type="dcterms:W3CDTF">2024-10-17T11:24:00Z</dcterms:created>
  <dcterms:modified xsi:type="dcterms:W3CDTF">2024-10-17T12:12:00Z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0x0101000D9C8ED37BAF734A8F16903E8D662CA4</vt:lpwstr>
  </property>
</Properties>
</file>