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C83FB" w14:textId="7B75D460" w:rsidR="003A4AB6" w:rsidRDefault="00FB236D" w:rsidP="00FB236D">
      <w:pPr>
        <w:pStyle w:val="Ttulo"/>
        <w:widowControl w:val="0"/>
        <w:tabs>
          <w:tab w:val="left" w:pos="1785"/>
        </w:tabs>
        <w:spacing w:line="240" w:lineRule="auto"/>
        <w:ind w:right="139"/>
        <w:jc w:val="left"/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028E4">
        <w:rPr>
          <w:noProof/>
        </w:rPr>
        <w:drawing>
          <wp:inline distT="0" distB="0" distL="0" distR="0" wp14:anchorId="72616F77" wp14:editId="1EFE2D88">
            <wp:extent cx="5725324" cy="1286054"/>
            <wp:effectExtent l="0" t="0" r="8890" b="9525"/>
            <wp:docPr id="1076327308" name="Imagem 1076327308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324" cy="1286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E76438" w14:textId="683F8CE1" w:rsidR="00D44347" w:rsidRPr="003C68B7" w:rsidRDefault="00D44347" w:rsidP="00185B96">
      <w:pPr>
        <w:pStyle w:val="Ttulo"/>
        <w:widowControl w:val="0"/>
        <w:spacing w:line="240" w:lineRule="auto"/>
        <w:ind w:right="139"/>
        <w:rPr>
          <w:rFonts w:cs="Arial"/>
          <w:szCs w:val="24"/>
        </w:rPr>
      </w:pPr>
      <w:r w:rsidRPr="003C68B7">
        <w:rPr>
          <w:rFonts w:cs="Arial"/>
          <w:szCs w:val="24"/>
        </w:rPr>
        <w:t>ANEXO VIII</w:t>
      </w:r>
    </w:p>
    <w:p w14:paraId="44FC8A9D" w14:textId="77777777" w:rsidR="00D44347" w:rsidRPr="006903CA" w:rsidRDefault="00D44347" w:rsidP="00185B96">
      <w:pPr>
        <w:pStyle w:val="Ttulo"/>
        <w:widowControl w:val="0"/>
        <w:spacing w:line="240" w:lineRule="auto"/>
        <w:rPr>
          <w:rFonts w:cs="Arial"/>
          <w:sz w:val="12"/>
          <w:szCs w:val="12"/>
        </w:rPr>
      </w:pPr>
      <w:r w:rsidRPr="006903CA">
        <w:rPr>
          <w:rFonts w:cs="Arial"/>
          <w:noProof/>
        </w:rPr>
        <w:drawing>
          <wp:anchor distT="0" distB="0" distL="114300" distR="114300" simplePos="0" relativeHeight="251658247" behindDoc="0" locked="0" layoutInCell="1" allowOverlap="1" wp14:anchorId="7CD94C07" wp14:editId="3746ADEB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1391285" cy="608330"/>
            <wp:effectExtent l="0" t="0" r="0" b="127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1285" cy="608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E93CF" w14:textId="77777777" w:rsidR="00D44347" w:rsidRPr="006903CA" w:rsidRDefault="00D44347" w:rsidP="00185B96">
      <w:pPr>
        <w:pStyle w:val="Ttulo"/>
        <w:widowControl w:val="0"/>
        <w:spacing w:line="240" w:lineRule="auto"/>
        <w:rPr>
          <w:rFonts w:cs="Arial"/>
          <w:b w:val="0"/>
          <w:sz w:val="22"/>
          <w:szCs w:val="22"/>
          <w:u w:val="single"/>
        </w:rPr>
      </w:pPr>
      <w:r w:rsidRPr="006903CA">
        <w:rPr>
          <w:rFonts w:cs="Arial"/>
          <w:b w:val="0"/>
          <w:sz w:val="22"/>
          <w:szCs w:val="22"/>
          <w:u w:val="single"/>
        </w:rPr>
        <w:t>RELATÓRIOS ESPECÍFICOS PARA ATIVIDADES DE EXTENSÃO</w:t>
      </w:r>
    </w:p>
    <w:p w14:paraId="72593FD1" w14:textId="021E023E" w:rsidR="00D44347" w:rsidRPr="009F7127" w:rsidRDefault="00D44347" w:rsidP="00185B96">
      <w:pPr>
        <w:pStyle w:val="Ttulo"/>
        <w:widowControl w:val="0"/>
        <w:spacing w:line="240" w:lineRule="auto"/>
        <w:rPr>
          <w:rFonts w:ascii="Arial Narrow" w:hAnsi="Arial Narrow" w:cs="Calibri"/>
          <w:sz w:val="22"/>
          <w:szCs w:val="22"/>
        </w:rPr>
      </w:pPr>
      <w:r w:rsidRPr="006903CA">
        <w:rPr>
          <w:rFonts w:cs="Arial"/>
          <w:sz w:val="22"/>
          <w:szCs w:val="22"/>
        </w:rPr>
        <w:t xml:space="preserve">    RELATÓRIO DE PROJETO DE EXTENSÃO</w:t>
      </w:r>
    </w:p>
    <w:p w14:paraId="64F22A09" w14:textId="77777777" w:rsidR="00D44347" w:rsidRPr="009F7127" w:rsidRDefault="00D44347" w:rsidP="00185B96">
      <w:pPr>
        <w:widowControl w:val="0"/>
        <w:jc w:val="center"/>
        <w:rPr>
          <w:rFonts w:ascii="Arial Narrow" w:hAnsi="Arial Narrow" w:cs="Calibri"/>
          <w:b/>
        </w:rPr>
      </w:pPr>
    </w:p>
    <w:tbl>
      <w:tblPr>
        <w:tblW w:w="900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2"/>
      </w:tblGrid>
      <w:tr w:rsidR="00D44347" w:rsidRPr="006903CA" w14:paraId="712648D5" w14:textId="77777777" w:rsidTr="002C06B1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14:paraId="394397E0" w14:textId="0B8C5671" w:rsidR="00D44347" w:rsidRPr="006903CA" w:rsidRDefault="00D44347" w:rsidP="00185B9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6903CA">
              <w:rPr>
                <w:rFonts w:ascii="Arial" w:hAnsi="Arial" w:cs="Arial"/>
                <w:b/>
                <w:bCs/>
              </w:rPr>
              <w:t xml:space="preserve">1 IDENTIFICAÇÃO:       </w:t>
            </w:r>
            <w:r w:rsidRPr="006903CA">
              <w:rPr>
                <w:rFonts w:ascii="Arial" w:hAnsi="Arial" w:cs="Arial"/>
                <w:bCs/>
              </w:rPr>
              <w:t>Relatório</w:t>
            </w:r>
            <w:r w:rsidRPr="006903CA">
              <w:rPr>
                <w:rFonts w:ascii="Arial" w:hAnsi="Arial" w:cs="Arial"/>
                <w:b/>
                <w:bCs/>
              </w:rPr>
              <w:t xml:space="preserve"> </w:t>
            </w:r>
            <w:r w:rsidRPr="006903CA">
              <w:rPr>
                <w:rFonts w:ascii="Arial" w:hAnsi="Arial" w:cs="Arial"/>
              </w:rPr>
              <w:t>Bianual</w:t>
            </w:r>
            <w:r w:rsidRPr="006903CA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6903CA">
              <w:rPr>
                <w:rFonts w:ascii="Arial" w:hAnsi="Arial" w:cs="Arial"/>
                <w:bCs/>
              </w:rPr>
              <w:t>(</w:t>
            </w:r>
            <w:r w:rsidR="006903CA">
              <w:rPr>
                <w:rFonts w:ascii="Arial" w:hAnsi="Arial" w:cs="Arial"/>
                <w:bCs/>
              </w:rPr>
              <w:t xml:space="preserve">  </w:t>
            </w:r>
            <w:r w:rsidRPr="006903CA">
              <w:rPr>
                <w:rFonts w:ascii="Arial" w:hAnsi="Arial" w:cs="Arial"/>
                <w:bCs/>
              </w:rPr>
              <w:t>)</w:t>
            </w:r>
            <w:proofErr w:type="gramEnd"/>
            <w:r w:rsidRPr="006903CA">
              <w:rPr>
                <w:rFonts w:ascii="Arial" w:hAnsi="Arial" w:cs="Arial"/>
                <w:bCs/>
              </w:rPr>
              <w:t xml:space="preserve">           Relatório</w:t>
            </w:r>
            <w:r w:rsidRPr="006903CA">
              <w:rPr>
                <w:rFonts w:ascii="Arial" w:hAnsi="Arial" w:cs="Arial"/>
              </w:rPr>
              <w:t xml:space="preserve"> Final/Encerramento</w:t>
            </w:r>
            <w:r w:rsidRPr="006903CA">
              <w:rPr>
                <w:rFonts w:ascii="Arial" w:hAnsi="Arial" w:cs="Arial"/>
                <w:bCs/>
              </w:rPr>
              <w:t xml:space="preserve"> (</w:t>
            </w:r>
            <w:r w:rsidR="006903CA">
              <w:rPr>
                <w:rFonts w:ascii="Arial" w:hAnsi="Arial" w:cs="Arial"/>
                <w:bCs/>
              </w:rPr>
              <w:t xml:space="preserve">  </w:t>
            </w:r>
            <w:r w:rsidRPr="006903CA">
              <w:rPr>
                <w:rFonts w:ascii="Arial" w:hAnsi="Arial" w:cs="Arial"/>
                <w:bCs/>
              </w:rPr>
              <w:t>)</w:t>
            </w:r>
          </w:p>
        </w:tc>
      </w:tr>
      <w:tr w:rsidR="00D44347" w:rsidRPr="006903CA" w14:paraId="7861C34D" w14:textId="77777777" w:rsidTr="002C06B1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14:paraId="64C51920" w14:textId="77777777" w:rsidR="00D44347" w:rsidRPr="006903CA" w:rsidRDefault="00D44347" w:rsidP="00185B96">
            <w:pPr>
              <w:widowControl w:val="0"/>
              <w:tabs>
                <w:tab w:val="left" w:pos="14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6903CA">
              <w:rPr>
                <w:rFonts w:ascii="Arial" w:hAnsi="Arial" w:cs="Arial"/>
                <w:b/>
                <w:bCs/>
              </w:rPr>
              <w:t xml:space="preserve">2 TÍTULO DA ATIVIDADE: </w:t>
            </w:r>
          </w:p>
        </w:tc>
      </w:tr>
      <w:tr w:rsidR="00D44347" w:rsidRPr="006903CA" w14:paraId="47779E68" w14:textId="77777777" w:rsidTr="002C06B1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14:paraId="598E69A4" w14:textId="349B0A51" w:rsidR="00D44347" w:rsidRPr="006903CA" w:rsidRDefault="00D44347" w:rsidP="00185B96">
            <w:pPr>
              <w:widowControl w:val="0"/>
              <w:tabs>
                <w:tab w:val="left" w:pos="1425"/>
              </w:tabs>
              <w:jc w:val="both"/>
              <w:rPr>
                <w:rFonts w:ascii="Arial" w:hAnsi="Arial" w:cs="Arial"/>
                <w:b/>
                <w:bCs/>
              </w:rPr>
            </w:pPr>
            <w:r w:rsidRPr="006903CA">
              <w:rPr>
                <w:rFonts w:ascii="Arial" w:hAnsi="Arial" w:cs="Arial"/>
                <w:b/>
                <w:bCs/>
              </w:rPr>
              <w:t>2.1</w:t>
            </w:r>
            <w:r w:rsidRPr="006903CA">
              <w:rPr>
                <w:rFonts w:ascii="Arial" w:hAnsi="Arial" w:cs="Arial"/>
                <w:bCs/>
              </w:rPr>
              <w:t xml:space="preserve"> Vinculada a algum</w:t>
            </w:r>
            <w:r w:rsidRPr="006903CA">
              <w:rPr>
                <w:rFonts w:ascii="Arial" w:hAnsi="Arial" w:cs="Arial"/>
                <w:b/>
                <w:bCs/>
              </w:rPr>
              <w:t xml:space="preserve"> PROGRAMA? </w:t>
            </w:r>
            <w:r w:rsidRPr="006903CA">
              <w:rPr>
                <w:rFonts w:ascii="Arial" w:hAnsi="Arial" w:cs="Arial"/>
              </w:rPr>
              <w:t xml:space="preserve">NÃO </w:t>
            </w:r>
            <w:proofErr w:type="gramStart"/>
            <w:r w:rsidRPr="006903CA">
              <w:rPr>
                <w:rFonts w:ascii="Arial" w:hAnsi="Arial" w:cs="Arial"/>
              </w:rPr>
              <w:t>(</w:t>
            </w:r>
            <w:r w:rsidR="006903CA">
              <w:rPr>
                <w:rFonts w:ascii="Arial" w:hAnsi="Arial" w:cs="Arial"/>
              </w:rPr>
              <w:t xml:space="preserve"> </w:t>
            </w:r>
            <w:r w:rsidRPr="006903CA">
              <w:rPr>
                <w:rFonts w:ascii="Arial" w:hAnsi="Arial" w:cs="Arial"/>
              </w:rPr>
              <w:t xml:space="preserve"> )</w:t>
            </w:r>
            <w:proofErr w:type="gramEnd"/>
            <w:r w:rsidRPr="006903CA">
              <w:rPr>
                <w:rFonts w:ascii="Arial" w:hAnsi="Arial" w:cs="Arial"/>
              </w:rPr>
              <w:t xml:space="preserve">   SIM (</w:t>
            </w:r>
            <w:r w:rsidR="006903CA">
              <w:rPr>
                <w:rFonts w:ascii="Arial" w:hAnsi="Arial" w:cs="Arial"/>
              </w:rPr>
              <w:t xml:space="preserve"> </w:t>
            </w:r>
            <w:r w:rsidRPr="006903CA">
              <w:rPr>
                <w:rFonts w:ascii="Arial" w:hAnsi="Arial" w:cs="Arial"/>
              </w:rPr>
              <w:t xml:space="preserve"> ): QUAL?  </w:t>
            </w:r>
          </w:p>
        </w:tc>
      </w:tr>
      <w:tr w:rsidR="00D44347" w:rsidRPr="006903CA" w14:paraId="7AA6B063" w14:textId="77777777" w:rsidTr="002C06B1">
        <w:trPr>
          <w:cantSplit/>
        </w:trPr>
        <w:tc>
          <w:tcPr>
            <w:tcW w:w="9002" w:type="dxa"/>
            <w:tcBorders>
              <w:left w:val="nil"/>
              <w:right w:val="nil"/>
            </w:tcBorders>
          </w:tcPr>
          <w:p w14:paraId="5304CFDA" w14:textId="77777777" w:rsidR="00D44347" w:rsidRPr="006903CA" w:rsidRDefault="00D44347" w:rsidP="00185B96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  <w:r w:rsidRPr="006903CA">
              <w:rPr>
                <w:rFonts w:ascii="Arial" w:hAnsi="Arial" w:cs="Arial"/>
                <w:b/>
                <w:bCs/>
              </w:rPr>
              <w:t xml:space="preserve">3 COORDENADOR(a): </w:t>
            </w:r>
          </w:p>
        </w:tc>
      </w:tr>
      <w:tr w:rsidR="00D44347" w:rsidRPr="006903CA" w14:paraId="44428018" w14:textId="77777777" w:rsidTr="002C06B1">
        <w:trPr>
          <w:cantSplit/>
        </w:trPr>
        <w:tc>
          <w:tcPr>
            <w:tcW w:w="9002" w:type="dxa"/>
            <w:tcBorders>
              <w:left w:val="nil"/>
              <w:bottom w:val="nil"/>
              <w:right w:val="nil"/>
            </w:tcBorders>
          </w:tcPr>
          <w:p w14:paraId="67C9D021" w14:textId="77777777" w:rsidR="00D44347" w:rsidRPr="006903CA" w:rsidRDefault="00D44347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  <w:r w:rsidRPr="006903CA">
              <w:rPr>
                <w:rFonts w:ascii="Arial" w:hAnsi="Arial" w:cs="Arial"/>
                <w:b/>
              </w:rPr>
              <w:t>4 PERÍODO DO RELATÓRIO:</w:t>
            </w:r>
            <w:r w:rsidRPr="006903CA">
              <w:rPr>
                <w:rFonts w:ascii="Arial" w:hAnsi="Arial" w:cs="Arial"/>
              </w:rPr>
              <w:t xml:space="preserve"> de 00/00/0000 a 00/00/0000</w:t>
            </w:r>
          </w:p>
        </w:tc>
      </w:tr>
    </w:tbl>
    <w:p w14:paraId="4638E718" w14:textId="77777777" w:rsidR="00D44347" w:rsidRPr="006903CA" w:rsidRDefault="00D44347" w:rsidP="00185B96">
      <w:pPr>
        <w:widowControl w:val="0"/>
        <w:rPr>
          <w:rFonts w:ascii="Arial" w:hAnsi="Arial" w:cs="Arial"/>
        </w:rPr>
      </w:pPr>
    </w:p>
    <w:tbl>
      <w:tblPr>
        <w:tblW w:w="4965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3"/>
        <w:gridCol w:w="342"/>
        <w:gridCol w:w="380"/>
        <w:gridCol w:w="616"/>
        <w:gridCol w:w="115"/>
        <w:gridCol w:w="730"/>
        <w:gridCol w:w="712"/>
        <w:gridCol w:w="144"/>
        <w:gridCol w:w="731"/>
        <w:gridCol w:w="731"/>
        <w:gridCol w:w="94"/>
        <w:gridCol w:w="757"/>
        <w:gridCol w:w="731"/>
        <w:gridCol w:w="782"/>
        <w:gridCol w:w="688"/>
        <w:gridCol w:w="661"/>
      </w:tblGrid>
      <w:tr w:rsidR="00D44347" w:rsidRPr="006903CA" w14:paraId="5A0AC15E" w14:textId="77777777" w:rsidTr="00EB58CE">
        <w:trPr>
          <w:cantSplit/>
          <w:trHeight w:hRule="exact" w:val="397"/>
        </w:trPr>
        <w:tc>
          <w:tcPr>
            <w:tcW w:w="4632" w:type="pct"/>
            <w:gridSpan w:val="15"/>
            <w:vAlign w:val="center"/>
          </w:tcPr>
          <w:p w14:paraId="10065D69" w14:textId="5F776C2C" w:rsidR="00D44347" w:rsidRPr="006903CA" w:rsidRDefault="00D44347" w:rsidP="00185B96">
            <w:pPr>
              <w:widowControl w:val="0"/>
              <w:rPr>
                <w:rFonts w:ascii="Arial" w:hAnsi="Arial" w:cs="Arial"/>
              </w:rPr>
            </w:pPr>
            <w:r w:rsidRPr="006903CA">
              <w:rPr>
                <w:rFonts w:ascii="Arial" w:hAnsi="Arial" w:cs="Arial"/>
                <w:b/>
                <w:snapToGrid w:val="0"/>
              </w:rPr>
              <w:t xml:space="preserve">5 UNIDADE ADMINISTRATIVA:   </w:t>
            </w:r>
            <w:r w:rsidRPr="006903CA">
              <w:rPr>
                <w:rFonts w:ascii="Arial" w:hAnsi="Arial" w:cs="Arial"/>
                <w:b/>
              </w:rPr>
              <w:t xml:space="preserve">HUOP </w:t>
            </w:r>
            <w:proofErr w:type="gramStart"/>
            <w:r w:rsidRPr="006903CA">
              <w:rPr>
                <w:rFonts w:ascii="Arial" w:hAnsi="Arial" w:cs="Arial"/>
                <w:b/>
                <w:snapToGrid w:val="0"/>
              </w:rPr>
              <w:t>(</w:t>
            </w:r>
            <w:r w:rsidR="006903CA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6903CA">
              <w:rPr>
                <w:rFonts w:ascii="Arial" w:hAnsi="Arial" w:cs="Arial"/>
                <w:b/>
                <w:snapToGrid w:val="0"/>
              </w:rPr>
              <w:t xml:space="preserve"> )</w:t>
            </w:r>
            <w:proofErr w:type="gramEnd"/>
            <w:r w:rsidRPr="006903CA">
              <w:rPr>
                <w:rFonts w:ascii="Arial" w:hAnsi="Arial" w:cs="Arial"/>
                <w:b/>
                <w:snapToGrid w:val="0"/>
              </w:rPr>
              <w:t xml:space="preserve">    REITORIA ( </w:t>
            </w:r>
            <w:r w:rsidR="006903CA">
              <w:rPr>
                <w:rFonts w:ascii="Arial" w:hAnsi="Arial" w:cs="Arial"/>
                <w:b/>
                <w:snapToGrid w:val="0"/>
              </w:rPr>
              <w:t xml:space="preserve"> </w:t>
            </w:r>
            <w:r w:rsidRPr="006903CA">
              <w:rPr>
                <w:rFonts w:ascii="Arial" w:hAnsi="Arial" w:cs="Arial"/>
                <w:b/>
                <w:snapToGrid w:val="0"/>
              </w:rPr>
              <w:t>) Setor:</w:t>
            </w:r>
          </w:p>
        </w:tc>
        <w:tc>
          <w:tcPr>
            <w:tcW w:w="368" w:type="pct"/>
          </w:tcPr>
          <w:p w14:paraId="5F3A48E1" w14:textId="77777777" w:rsidR="00D44347" w:rsidRPr="006903CA" w:rsidRDefault="00D44347" w:rsidP="00185B9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</w:tc>
      </w:tr>
      <w:tr w:rsidR="00D44347" w:rsidRPr="006903CA" w14:paraId="08745E04" w14:textId="77777777" w:rsidTr="00EB58CE">
        <w:trPr>
          <w:cantSplit/>
          <w:trHeight w:hRule="exact" w:val="403"/>
        </w:trPr>
        <w:tc>
          <w:tcPr>
            <w:tcW w:w="63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0A0BFC" w14:textId="77777777" w:rsidR="00EB58CE" w:rsidRDefault="00D44347" w:rsidP="00185B96">
            <w:pPr>
              <w:widowControl w:val="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  <w:t xml:space="preserve">CAMPUS </w:t>
            </w:r>
          </w:p>
          <w:p w14:paraId="69A926FC" w14:textId="4D15F94E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b/>
                <w:i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b/>
                <w:snapToGrid w:val="0"/>
                <w:sz w:val="16"/>
                <w:szCs w:val="16"/>
              </w:rPr>
              <w:t>de:</w:t>
            </w:r>
          </w:p>
        </w:tc>
        <w:tc>
          <w:tcPr>
            <w:tcW w:w="55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9498AB5" w14:textId="618A98FF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CA">
              <w:rPr>
                <w:rFonts w:ascii="Arial" w:hAnsi="Arial" w:cs="Arial"/>
                <w:sz w:val="16"/>
                <w:szCs w:val="16"/>
              </w:rPr>
              <w:t xml:space="preserve">Cascavel </w:t>
            </w:r>
            <w:proofErr w:type="gramStart"/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EB58C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5B1094" w14:textId="4FB15805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z w:val="16"/>
                <w:szCs w:val="16"/>
              </w:rPr>
              <w:t>Foz do Iguaçu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EB58C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944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97DAE8" w14:textId="7E885853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Francisco Beltrão </w:t>
            </w:r>
            <w:proofErr w:type="gramStart"/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EB58C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126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B5A14A" w14:textId="0B6360E1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z w:val="16"/>
                <w:szCs w:val="16"/>
              </w:rPr>
              <w:t>Marechal Cândido Rondon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EB58C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  <w:proofErr w:type="gramEnd"/>
          </w:p>
        </w:tc>
        <w:tc>
          <w:tcPr>
            <w:tcW w:w="7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977C4" w14:textId="2D65F11F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CA">
              <w:rPr>
                <w:rFonts w:ascii="Arial" w:hAnsi="Arial" w:cs="Arial"/>
                <w:sz w:val="16"/>
                <w:szCs w:val="16"/>
              </w:rPr>
              <w:t>Toledo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proofErr w:type="gramStart"/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EB58CE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)</w:t>
            </w:r>
            <w:proofErr w:type="gramEnd"/>
          </w:p>
        </w:tc>
      </w:tr>
      <w:tr w:rsidR="00D44347" w:rsidRPr="006903CA" w14:paraId="5A88FC46" w14:textId="77777777" w:rsidTr="00EB58CE">
        <w:trPr>
          <w:cantSplit/>
          <w:trHeight w:hRule="exact" w:val="397"/>
        </w:trPr>
        <w:tc>
          <w:tcPr>
            <w:tcW w:w="4632" w:type="pct"/>
            <w:gridSpan w:val="15"/>
            <w:tcBorders>
              <w:top w:val="single" w:sz="4" w:space="0" w:color="000000"/>
            </w:tcBorders>
            <w:vAlign w:val="center"/>
          </w:tcPr>
          <w:p w14:paraId="734781B0" w14:textId="77777777" w:rsidR="00D44347" w:rsidRPr="006903CA" w:rsidRDefault="00D44347" w:rsidP="00185B96">
            <w:pPr>
              <w:widowControl w:val="0"/>
              <w:rPr>
                <w:rFonts w:ascii="Arial" w:hAnsi="Arial" w:cs="Arial"/>
              </w:rPr>
            </w:pPr>
            <w:r w:rsidRPr="006903CA">
              <w:rPr>
                <w:rFonts w:ascii="Arial" w:hAnsi="Arial" w:cs="Arial"/>
                <w:b/>
                <w:snapToGrid w:val="0"/>
              </w:rPr>
              <w:t>6 CENTRO:</w:t>
            </w:r>
          </w:p>
        </w:tc>
        <w:tc>
          <w:tcPr>
            <w:tcW w:w="368" w:type="pct"/>
            <w:tcBorders>
              <w:top w:val="single" w:sz="4" w:space="0" w:color="000000"/>
            </w:tcBorders>
          </w:tcPr>
          <w:p w14:paraId="19472CA9" w14:textId="77777777" w:rsidR="00D44347" w:rsidRPr="006903CA" w:rsidRDefault="00D44347" w:rsidP="00185B96">
            <w:pPr>
              <w:widowControl w:val="0"/>
              <w:rPr>
                <w:rFonts w:ascii="Arial" w:hAnsi="Arial" w:cs="Arial"/>
                <w:b/>
                <w:snapToGrid w:val="0"/>
              </w:rPr>
            </w:pPr>
          </w:p>
        </w:tc>
      </w:tr>
      <w:tr w:rsidR="00D44347" w:rsidRPr="006903CA" w14:paraId="3612E758" w14:textId="77777777" w:rsidTr="00EB58CE">
        <w:trPr>
          <w:cantSplit/>
          <w:trHeight w:hRule="exact" w:val="39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BE7B1A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z w:val="16"/>
                <w:szCs w:val="16"/>
              </w:rPr>
              <w:t>CECA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54430210" w14:textId="2B21EF0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04DC09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CCET </w:t>
            </w:r>
          </w:p>
          <w:p w14:paraId="29B30A96" w14:textId="3B7A18BE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A47632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CCBS </w:t>
            </w:r>
          </w:p>
          <w:p w14:paraId="54A9F01C" w14:textId="439B15E9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FBA837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CCSA</w:t>
            </w:r>
          </w:p>
          <w:p w14:paraId="166D574A" w14:textId="3A7140F0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68464C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CCMF </w:t>
            </w:r>
          </w:p>
          <w:p w14:paraId="7BBA61AF" w14:textId="62BCF084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2203E6E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CECE </w:t>
            </w:r>
          </w:p>
          <w:p w14:paraId="3842726E" w14:textId="307B3801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685E752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CCH </w:t>
            </w:r>
          </w:p>
          <w:p w14:paraId="682CC98A" w14:textId="7C0A4E83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C4BDE83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CCHEL </w:t>
            </w:r>
          </w:p>
          <w:p w14:paraId="193C9C56" w14:textId="08F5F8D9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EE70D0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CCA </w:t>
            </w:r>
          </w:p>
          <w:p w14:paraId="4546439E" w14:textId="276A4ED2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30CA9F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CCHS</w:t>
            </w:r>
          </w:p>
          <w:p w14:paraId="339CDCF7" w14:textId="79B29CA8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1C04E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CEL</w:t>
            </w:r>
            <w:r w:rsidR="00AD6BBA" w:rsidRPr="006903CA">
              <w:rPr>
                <w:rFonts w:ascii="Arial" w:hAnsi="Arial" w:cs="Arial"/>
                <w:snapToGrid w:val="0"/>
                <w:sz w:val="16"/>
                <w:szCs w:val="16"/>
              </w:rPr>
              <w:t>S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</w:t>
            </w:r>
          </w:p>
          <w:p w14:paraId="23D5BE08" w14:textId="5C9E7F78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napToGrid w:val="0"/>
                <w:sz w:val="16"/>
                <w:szCs w:val="16"/>
              </w:rPr>
              <w:t xml:space="preserve">) </w:t>
            </w: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150123" w14:textId="77777777" w:rsidR="006903CA" w:rsidRDefault="00D44347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903CA">
              <w:rPr>
                <w:rFonts w:ascii="Arial" w:hAnsi="Arial" w:cs="Arial"/>
                <w:sz w:val="16"/>
                <w:szCs w:val="16"/>
              </w:rPr>
              <w:t xml:space="preserve">CCS </w:t>
            </w:r>
          </w:p>
          <w:p w14:paraId="59E80BA0" w14:textId="6A8C1ECC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  <w:r w:rsidRPr="006903CA">
              <w:rPr>
                <w:rFonts w:ascii="Arial" w:hAnsi="Arial" w:cs="Arial"/>
                <w:sz w:val="16"/>
                <w:szCs w:val="16"/>
              </w:rPr>
              <w:t>(</w:t>
            </w:r>
            <w:r w:rsidR="006903C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6903CA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D44347" w:rsidRPr="006903CA" w14:paraId="534A82FE" w14:textId="77777777" w:rsidTr="00EB58CE">
        <w:trPr>
          <w:cantSplit/>
          <w:trHeight w:hRule="exact" w:val="397"/>
        </w:trPr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41FC3B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color w:val="F79646"/>
                <w:sz w:val="16"/>
                <w:szCs w:val="16"/>
              </w:rPr>
            </w:pPr>
          </w:p>
        </w:tc>
        <w:tc>
          <w:tcPr>
            <w:tcW w:w="40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4760E12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068994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D8BFB7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7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73FBE39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717C60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BD6FC0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7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7502C5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F84098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4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D2D8F7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DA5C16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  <w:tc>
          <w:tcPr>
            <w:tcW w:w="3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BA876" w14:textId="77777777" w:rsidR="00D44347" w:rsidRPr="006903CA" w:rsidRDefault="00D44347" w:rsidP="00185B96">
            <w:pPr>
              <w:widowControl w:val="0"/>
              <w:jc w:val="center"/>
              <w:rPr>
                <w:rFonts w:ascii="Arial" w:hAnsi="Arial" w:cs="Arial"/>
                <w:snapToGrid w:val="0"/>
                <w:sz w:val="16"/>
                <w:szCs w:val="16"/>
              </w:rPr>
            </w:pPr>
          </w:p>
        </w:tc>
      </w:tr>
    </w:tbl>
    <w:p w14:paraId="6C903917" w14:textId="77777777" w:rsidR="00D44347" w:rsidRPr="006903CA" w:rsidRDefault="00D44347" w:rsidP="00185B96">
      <w:pPr>
        <w:pStyle w:val="Cabealho"/>
        <w:widowControl w:val="0"/>
        <w:tabs>
          <w:tab w:val="left" w:pos="525"/>
        </w:tabs>
        <w:rPr>
          <w:rFonts w:ascii="Arial" w:hAnsi="Arial" w:cs="Arial"/>
          <w:b/>
          <w:snapToGrid w:val="0"/>
        </w:rPr>
      </w:pPr>
    </w:p>
    <w:p w14:paraId="73EB19FE" w14:textId="77777777" w:rsidR="00D44347" w:rsidRPr="006903CA" w:rsidRDefault="00D44347" w:rsidP="00185B96">
      <w:pPr>
        <w:pStyle w:val="Cabealho"/>
        <w:widowControl w:val="0"/>
        <w:tabs>
          <w:tab w:val="left" w:pos="525"/>
        </w:tabs>
        <w:rPr>
          <w:rFonts w:ascii="Arial" w:hAnsi="Arial" w:cs="Arial"/>
          <w:b/>
          <w:snapToGrid w:val="0"/>
        </w:rPr>
      </w:pPr>
      <w:r w:rsidRPr="006903CA">
        <w:rPr>
          <w:rFonts w:ascii="Arial" w:hAnsi="Arial" w:cs="Arial"/>
          <w:b/>
          <w:snapToGrid w:val="0"/>
        </w:rPr>
        <w:t>7 COLEGIADO:</w:t>
      </w:r>
    </w:p>
    <w:p w14:paraId="1D51222E" w14:textId="77777777" w:rsidR="00D44347" w:rsidRPr="006903CA" w:rsidRDefault="00D44347" w:rsidP="00185B96">
      <w:pPr>
        <w:widowControl w:val="0"/>
        <w:rPr>
          <w:rFonts w:ascii="Arial" w:hAnsi="Arial" w:cs="Arial"/>
        </w:rPr>
      </w:pPr>
    </w:p>
    <w:p w14:paraId="4C9910C2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  <w:r w:rsidRPr="006903CA">
        <w:rPr>
          <w:rFonts w:ascii="Arial" w:hAnsi="Arial" w:cs="Arial"/>
          <w:b/>
          <w:snapToGrid w:val="0"/>
        </w:rPr>
        <w:t xml:space="preserve">8 PÚBLICO ATINGIDO (quantidade de participantes): </w:t>
      </w:r>
    </w:p>
    <w:p w14:paraId="2724B859" w14:textId="77777777" w:rsidR="00D44347" w:rsidRPr="006903CA" w:rsidRDefault="00D44347" w:rsidP="00185B96">
      <w:pPr>
        <w:pStyle w:val="Cabealho"/>
        <w:widowControl w:val="0"/>
        <w:rPr>
          <w:rFonts w:ascii="Arial" w:hAnsi="Arial" w:cs="Arial"/>
        </w:rPr>
      </w:pPr>
    </w:p>
    <w:p w14:paraId="46C0E7F4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  <w:r w:rsidRPr="006903CA">
        <w:rPr>
          <w:rFonts w:ascii="Arial" w:hAnsi="Arial" w:cs="Arial"/>
          <w:b/>
        </w:rPr>
        <w:t>9 CERTIFICADOS:</w:t>
      </w:r>
    </w:p>
    <w:p w14:paraId="718F4943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20FA9670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 w:rsidRPr="006903CA">
        <w:rPr>
          <w:rFonts w:ascii="Arial" w:hAnsi="Arial" w:cs="Arial"/>
        </w:rPr>
        <w:t xml:space="preserve">9.1 Relacionar o nome dos participantes com direito a certificados – </w:t>
      </w:r>
      <w:r w:rsidRPr="006903CA">
        <w:rPr>
          <w:rFonts w:ascii="Arial" w:hAnsi="Arial" w:cs="Arial"/>
          <w:b/>
          <w:bCs/>
        </w:rPr>
        <w:t>FAVOR DIGITAR para não haver erros na emissão</w:t>
      </w:r>
      <w:r w:rsidRPr="006903CA">
        <w:rPr>
          <w:rFonts w:ascii="Arial" w:hAnsi="Arial" w:cs="Arial"/>
        </w:rPr>
        <w:t>.</w:t>
      </w:r>
      <w:r w:rsidRPr="006903CA">
        <w:rPr>
          <w:rFonts w:ascii="Arial" w:hAnsi="Arial" w:cs="Arial"/>
          <w:b/>
        </w:rPr>
        <w:t xml:space="preserve">  </w:t>
      </w:r>
    </w:p>
    <w:p w14:paraId="486A0D58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366"/>
        <w:gridCol w:w="1533"/>
        <w:gridCol w:w="1533"/>
        <w:gridCol w:w="1863"/>
        <w:gridCol w:w="765"/>
      </w:tblGrid>
      <w:tr w:rsidR="00D44347" w:rsidRPr="006903CA" w14:paraId="5E00C95A" w14:textId="77777777" w:rsidTr="002C06B1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78ECDD3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6903CA">
              <w:rPr>
                <w:rFonts w:ascii="Arial" w:hAnsi="Arial" w:cs="Arial"/>
                <w:snapToGrid w:val="0"/>
              </w:rPr>
              <w:t>NOME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ADDDD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6903CA">
              <w:rPr>
                <w:rFonts w:ascii="Arial" w:hAnsi="Arial" w:cs="Arial"/>
                <w:snapToGrid w:val="0"/>
              </w:rPr>
              <w:t>CPF</w:t>
            </w: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9E2255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6903CA">
              <w:rPr>
                <w:rFonts w:ascii="Arial" w:hAnsi="Arial" w:cs="Arial"/>
                <w:snapToGrid w:val="0"/>
              </w:rPr>
              <w:t>Função*</w:t>
            </w: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97CF73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6903CA">
              <w:rPr>
                <w:rFonts w:ascii="Arial" w:hAnsi="Arial" w:cs="Arial"/>
                <w:snapToGrid w:val="0"/>
              </w:rPr>
              <w:t>Período para certificação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E4DF0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  <w:r w:rsidRPr="006903CA">
              <w:rPr>
                <w:rFonts w:ascii="Arial" w:hAnsi="Arial" w:cs="Arial"/>
              </w:rPr>
              <w:t>C/H Total</w:t>
            </w:r>
          </w:p>
        </w:tc>
      </w:tr>
      <w:tr w:rsidR="00D44347" w:rsidRPr="006903CA" w14:paraId="33F4B18A" w14:textId="77777777" w:rsidTr="002C06B1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396161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99E5B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41CD3EA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0FA7D17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  <w:r w:rsidRPr="006903CA">
              <w:rPr>
                <w:rFonts w:ascii="Arial" w:hAnsi="Arial" w:cs="Arial"/>
              </w:rPr>
              <w:t>00/00/0000 a 00/00/0000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DC755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</w:tr>
      <w:tr w:rsidR="00D44347" w:rsidRPr="006903CA" w14:paraId="63E259CA" w14:textId="77777777" w:rsidTr="002C06B1">
        <w:tc>
          <w:tcPr>
            <w:tcW w:w="18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4BD4AC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A6A5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8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C47F1D2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10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4ABBA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CDF61" w14:textId="77777777" w:rsidR="00D44347" w:rsidRPr="006903CA" w:rsidRDefault="00D44347" w:rsidP="00185B96">
            <w:pPr>
              <w:pStyle w:val="Cabealho"/>
              <w:widowControl w:val="0"/>
              <w:tabs>
                <w:tab w:val="clear" w:pos="4419"/>
                <w:tab w:val="clear" w:pos="8838"/>
              </w:tabs>
              <w:rPr>
                <w:rFonts w:ascii="Arial" w:hAnsi="Arial" w:cs="Arial"/>
                <w:snapToGrid w:val="0"/>
              </w:rPr>
            </w:pPr>
          </w:p>
        </w:tc>
      </w:tr>
    </w:tbl>
    <w:p w14:paraId="7D9B7425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  <w:r w:rsidRPr="006903CA">
        <w:rPr>
          <w:rFonts w:ascii="Arial" w:hAnsi="Arial" w:cs="Arial"/>
          <w:snapToGrid w:val="0"/>
        </w:rPr>
        <w:t>*coordenador, subcoordenador, colaborador, ministrante, palestrante, participante, outros.</w:t>
      </w:r>
    </w:p>
    <w:p w14:paraId="4FC3A082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7FB82716" w14:textId="568660B2" w:rsidR="00D44347" w:rsidRDefault="00D44347" w:rsidP="00185B96">
      <w:pPr>
        <w:pStyle w:val="Cabealho"/>
        <w:widowControl w:val="0"/>
        <w:rPr>
          <w:rFonts w:ascii="Arial" w:hAnsi="Arial" w:cs="Arial"/>
        </w:rPr>
      </w:pPr>
      <w:r w:rsidRPr="006903CA">
        <w:rPr>
          <w:rFonts w:ascii="Arial" w:hAnsi="Arial" w:cs="Arial"/>
        </w:rPr>
        <w:t>9.2 Informar se os certificados devem ser emitidos:</w:t>
      </w:r>
    </w:p>
    <w:p w14:paraId="50EF5836" w14:textId="77777777" w:rsidR="005808AE" w:rsidRPr="006903CA" w:rsidRDefault="005808AE" w:rsidP="00185B96">
      <w:pPr>
        <w:pStyle w:val="Cabealho"/>
        <w:widowControl w:val="0"/>
        <w:rPr>
          <w:rFonts w:ascii="Arial" w:hAnsi="Arial" w:cs="Arial"/>
        </w:rPr>
      </w:pPr>
    </w:p>
    <w:p w14:paraId="56C060B7" w14:textId="77777777" w:rsidR="00D44347" w:rsidRDefault="00D44347" w:rsidP="00185B96">
      <w:pPr>
        <w:pStyle w:val="Cabealho"/>
        <w:widowControl w:val="0"/>
        <w:rPr>
          <w:rFonts w:ascii="Arial" w:hAnsi="Arial" w:cs="Arial"/>
        </w:rPr>
      </w:pPr>
      <w:proofErr w:type="gramStart"/>
      <w:r w:rsidRPr="006903CA">
        <w:rPr>
          <w:rFonts w:ascii="Arial" w:hAnsi="Arial" w:cs="Arial"/>
        </w:rPr>
        <w:t xml:space="preserve">(  </w:t>
      </w:r>
      <w:proofErr w:type="gramEnd"/>
      <w:r w:rsidRPr="006903CA">
        <w:rPr>
          <w:rFonts w:ascii="Arial" w:hAnsi="Arial" w:cs="Arial"/>
        </w:rPr>
        <w:t xml:space="preserve">   ) PROEX</w:t>
      </w:r>
      <w:r w:rsidRPr="006903CA">
        <w:rPr>
          <w:rFonts w:ascii="Arial" w:hAnsi="Arial" w:cs="Arial"/>
        </w:rPr>
        <w:tab/>
      </w:r>
      <w:r w:rsidRPr="006903CA">
        <w:rPr>
          <w:rFonts w:ascii="Arial" w:hAnsi="Arial" w:cs="Arial"/>
        </w:rPr>
        <w:tab/>
        <w:t>(     ) Centro da Coordenação ou Órgão Promotor</w:t>
      </w:r>
    </w:p>
    <w:p w14:paraId="3C31FA69" w14:textId="77777777" w:rsidR="0099116B" w:rsidRPr="006903CA" w:rsidRDefault="0099116B" w:rsidP="00185B96">
      <w:pPr>
        <w:pStyle w:val="Cabealho"/>
        <w:widowControl w:val="0"/>
        <w:rPr>
          <w:rFonts w:ascii="Arial" w:hAnsi="Arial" w:cs="Arial"/>
        </w:rPr>
      </w:pPr>
    </w:p>
    <w:p w14:paraId="5FE6CB16" w14:textId="77777777" w:rsidR="0099116B" w:rsidRDefault="0099116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13DB8A76" w14:textId="77777777" w:rsidR="0099116B" w:rsidRDefault="0099116B" w:rsidP="00185B96">
      <w:pPr>
        <w:widowControl w:val="0"/>
        <w:rPr>
          <w:rFonts w:ascii="Arial" w:hAnsi="Arial" w:cs="Arial"/>
          <w:snapToGrid w:val="0"/>
        </w:rPr>
      </w:pPr>
      <w:r w:rsidRPr="007E7F22">
        <w:rPr>
          <w:rFonts w:ascii="Arial" w:hAnsi="Arial" w:cs="Arial"/>
          <w:b/>
        </w:rPr>
        <w:t>10 DISCIPLINAS VINCULADAS (no caso de Atividades vinculadas à Extensão Curricular) – não serão emitidos certificados, uma vez que esta carga horária é registrada automaticamente no currículo do estudante</w:t>
      </w:r>
    </w:p>
    <w:tbl>
      <w:tblPr>
        <w:tblStyle w:val="Tabelacomgrade"/>
        <w:tblW w:w="9059" w:type="dxa"/>
        <w:tblLook w:val="04A0" w:firstRow="1" w:lastRow="0" w:firstColumn="1" w:lastColumn="0" w:noHBand="0" w:noVBand="1"/>
      </w:tblPr>
      <w:tblGrid>
        <w:gridCol w:w="3593"/>
        <w:gridCol w:w="2214"/>
        <w:gridCol w:w="1559"/>
        <w:gridCol w:w="1693"/>
      </w:tblGrid>
      <w:tr w:rsidR="0099116B" w:rsidRPr="00507B98" w14:paraId="3B5EF366" w14:textId="77777777" w:rsidTr="007572E4">
        <w:tc>
          <w:tcPr>
            <w:tcW w:w="3593" w:type="dxa"/>
          </w:tcPr>
          <w:p w14:paraId="685B8624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507B98">
              <w:rPr>
                <w:rFonts w:ascii="Arial" w:hAnsi="Arial" w:cs="Arial"/>
                <w:sz w:val="22"/>
                <w:szCs w:val="22"/>
              </w:rPr>
              <w:t>isciplina</w:t>
            </w:r>
          </w:p>
        </w:tc>
        <w:tc>
          <w:tcPr>
            <w:tcW w:w="2214" w:type="dxa"/>
          </w:tcPr>
          <w:p w14:paraId="1A35F28A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B98">
              <w:rPr>
                <w:rFonts w:ascii="Arial" w:hAnsi="Arial" w:cs="Arial"/>
                <w:sz w:val="22"/>
                <w:szCs w:val="22"/>
              </w:rPr>
              <w:t>Curso</w:t>
            </w:r>
          </w:p>
        </w:tc>
        <w:tc>
          <w:tcPr>
            <w:tcW w:w="1559" w:type="dxa"/>
          </w:tcPr>
          <w:p w14:paraId="22A65B58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B98">
              <w:rPr>
                <w:rFonts w:ascii="Arial" w:hAnsi="Arial" w:cs="Arial"/>
                <w:sz w:val="22"/>
                <w:szCs w:val="22"/>
              </w:rPr>
              <w:t>Ano/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07B98">
              <w:rPr>
                <w:rFonts w:ascii="Arial" w:hAnsi="Arial" w:cs="Arial"/>
                <w:sz w:val="22"/>
                <w:szCs w:val="22"/>
              </w:rPr>
              <w:t xml:space="preserve">eríodo </w:t>
            </w:r>
          </w:p>
        </w:tc>
        <w:tc>
          <w:tcPr>
            <w:tcW w:w="1693" w:type="dxa"/>
          </w:tcPr>
          <w:p w14:paraId="630B162F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07B98">
              <w:rPr>
                <w:rFonts w:ascii="Arial" w:hAnsi="Arial" w:cs="Arial"/>
                <w:sz w:val="22"/>
                <w:szCs w:val="22"/>
              </w:rPr>
              <w:t xml:space="preserve">Carga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507B98">
              <w:rPr>
                <w:rFonts w:ascii="Arial" w:hAnsi="Arial" w:cs="Arial"/>
                <w:sz w:val="22"/>
                <w:szCs w:val="22"/>
              </w:rPr>
              <w:t>orária Extensão</w:t>
            </w:r>
          </w:p>
        </w:tc>
      </w:tr>
      <w:tr w:rsidR="0099116B" w:rsidRPr="00507B98" w14:paraId="5FC55F21" w14:textId="77777777" w:rsidTr="007572E4">
        <w:tc>
          <w:tcPr>
            <w:tcW w:w="3593" w:type="dxa"/>
          </w:tcPr>
          <w:p w14:paraId="44AC603A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23F4788C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4C166C7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3A90CAEB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116B" w:rsidRPr="00507B98" w14:paraId="41693B12" w14:textId="77777777" w:rsidTr="007572E4">
        <w:tc>
          <w:tcPr>
            <w:tcW w:w="3593" w:type="dxa"/>
          </w:tcPr>
          <w:p w14:paraId="31DF52F3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4" w:type="dxa"/>
          </w:tcPr>
          <w:p w14:paraId="5F7E0593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0A8B551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3" w:type="dxa"/>
          </w:tcPr>
          <w:p w14:paraId="6340A0E4" w14:textId="77777777" w:rsidR="0099116B" w:rsidRPr="00507B98" w:rsidRDefault="0099116B" w:rsidP="00185B96">
            <w:pPr>
              <w:widowControl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D0C0A96" w14:textId="77777777" w:rsidR="0099116B" w:rsidRDefault="0099116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</w:p>
    <w:p w14:paraId="7F9BB77F" w14:textId="77777777" w:rsidR="0099116B" w:rsidRDefault="0099116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146E243B" w14:textId="77777777" w:rsidR="0099116B" w:rsidRDefault="0099116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03CD1A67" w14:textId="36D6F63D" w:rsidR="00D44347" w:rsidRPr="006903CA" w:rsidRDefault="0099116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11 </w:t>
      </w:r>
      <w:r w:rsidR="00D44347" w:rsidRPr="006903CA">
        <w:rPr>
          <w:rFonts w:ascii="Arial" w:hAnsi="Arial" w:cs="Arial"/>
          <w:b/>
        </w:rPr>
        <w:t xml:space="preserve">RESUMO DA ATIVIDADE REALIZADA </w:t>
      </w:r>
      <w:r w:rsidR="00D44347" w:rsidRPr="006903CA">
        <w:rPr>
          <w:rFonts w:ascii="Arial" w:hAnsi="Arial" w:cs="Arial"/>
        </w:rPr>
        <w:t>(O resumo deve conter justificativa(s), objetivo(s), aspectos principais da metodologia, resultado(s) e conclusão(</w:t>
      </w:r>
      <w:proofErr w:type="spellStart"/>
      <w:r w:rsidR="00D44347" w:rsidRPr="006903CA">
        <w:rPr>
          <w:rFonts w:ascii="Arial" w:hAnsi="Arial" w:cs="Arial"/>
        </w:rPr>
        <w:t>ões</w:t>
      </w:r>
      <w:proofErr w:type="spellEnd"/>
      <w:r w:rsidR="00D44347" w:rsidRPr="006903CA">
        <w:rPr>
          <w:rFonts w:ascii="Arial" w:hAnsi="Arial" w:cs="Arial"/>
        </w:rPr>
        <w:t>) da atividade realizada, devendo ser apresentado em parágrafo único, com fonte Calibri, corpo 10, espaçamento simples, alinhamento justificado, sem tabelas, gráficos ou fotos, com no máximo 15 e no mínimo 10 linhas.)</w:t>
      </w:r>
    </w:p>
    <w:p w14:paraId="6E7A8FF2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35B438E4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5DF75EC3" w14:textId="50D97383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  <w:snapToGrid w:val="0"/>
        </w:rPr>
      </w:pPr>
      <w:r w:rsidRPr="006903CA">
        <w:rPr>
          <w:rFonts w:ascii="Arial" w:hAnsi="Arial" w:cs="Arial"/>
          <w:b/>
          <w:snapToGrid w:val="0"/>
        </w:rPr>
        <w:t>1</w:t>
      </w:r>
      <w:r w:rsidR="00BB3240" w:rsidRPr="006903CA">
        <w:rPr>
          <w:rFonts w:ascii="Arial" w:hAnsi="Arial" w:cs="Arial"/>
          <w:b/>
          <w:snapToGrid w:val="0"/>
        </w:rPr>
        <w:t>2</w:t>
      </w:r>
      <w:r w:rsidRPr="006903CA">
        <w:rPr>
          <w:rFonts w:ascii="Arial" w:hAnsi="Arial" w:cs="Arial"/>
          <w:b/>
          <w:snapToGrid w:val="0"/>
        </w:rPr>
        <w:t xml:space="preserve"> RELACIONAR AS ATIVIDADES REALIZADAS:</w:t>
      </w:r>
    </w:p>
    <w:p w14:paraId="466A20D0" w14:textId="77777777" w:rsidR="005F4B3B" w:rsidRDefault="005F4B3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tbl>
      <w:tblPr>
        <w:tblW w:w="5014" w:type="pct"/>
        <w:tblLook w:val="0000" w:firstRow="0" w:lastRow="0" w:firstColumn="0" w:lastColumn="0" w:noHBand="0" w:noVBand="0"/>
      </w:tblPr>
      <w:tblGrid>
        <w:gridCol w:w="2122"/>
        <w:gridCol w:w="2249"/>
        <w:gridCol w:w="2086"/>
        <w:gridCol w:w="1314"/>
        <w:gridCol w:w="1314"/>
      </w:tblGrid>
      <w:tr w:rsidR="005F4B3B" w:rsidRPr="00507B98" w14:paraId="0B5D1F2D" w14:textId="77777777" w:rsidTr="007572E4">
        <w:trPr>
          <w:trHeight w:val="188"/>
        </w:trPr>
        <w:tc>
          <w:tcPr>
            <w:tcW w:w="116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079B116" w14:textId="77777777" w:rsidR="005F4B3B" w:rsidRPr="00507B98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ATIVIDADE</w:t>
            </w:r>
          </w:p>
        </w:tc>
        <w:tc>
          <w:tcPr>
            <w:tcW w:w="123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8B9DEB" w14:textId="77777777" w:rsidR="005F4B3B" w:rsidRPr="00507B98" w:rsidRDefault="005F4B3B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A0C85">
              <w:rPr>
                <w:rFonts w:ascii="Arial" w:hAnsi="Arial" w:cs="Arial"/>
                <w:b/>
                <w:bCs/>
                <w:sz w:val="16"/>
                <w:szCs w:val="16"/>
              </w:rPr>
              <w:t>ODS</w:t>
            </w:r>
            <w:r w:rsidRPr="00507B98">
              <w:rPr>
                <w:rFonts w:ascii="Arial" w:hAnsi="Arial" w:cs="Arial"/>
                <w:sz w:val="16"/>
                <w:szCs w:val="16"/>
              </w:rPr>
              <w:t xml:space="preserve"> CORRELACIONADA</w:t>
            </w:r>
          </w:p>
        </w:tc>
        <w:tc>
          <w:tcPr>
            <w:tcW w:w="1148" w:type="pct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1235FCD7" w14:textId="77777777" w:rsidR="005F4B3B" w:rsidRPr="00507B98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>PERÍODO DE REALIZAÇÃO</w:t>
            </w:r>
          </w:p>
        </w:tc>
        <w:tc>
          <w:tcPr>
            <w:tcW w:w="144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18DFC" w14:textId="77777777" w:rsidR="005F4B3B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07B98">
              <w:rPr>
                <w:rFonts w:ascii="Arial" w:hAnsi="Arial" w:cs="Arial"/>
                <w:sz w:val="16"/>
                <w:szCs w:val="16"/>
              </w:rPr>
              <w:t xml:space="preserve">PÚBLICO ATINGIDO </w:t>
            </w:r>
          </w:p>
          <w:p w14:paraId="5420DA22" w14:textId="77777777" w:rsidR="005F4B3B" w:rsidRPr="00507B98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4B3B" w:rsidRPr="00507B98" w14:paraId="185A16AF" w14:textId="77777777" w:rsidTr="007572E4">
        <w:trPr>
          <w:trHeight w:val="187"/>
        </w:trPr>
        <w:tc>
          <w:tcPr>
            <w:tcW w:w="116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81A624" w14:textId="77777777" w:rsidR="005F4B3B" w:rsidRPr="00507B98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3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F6DAD" w14:textId="77777777" w:rsidR="005F4B3B" w:rsidRPr="00507B98" w:rsidRDefault="005F4B3B" w:rsidP="00185B96">
            <w:pPr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8" w:type="pct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AF3AFA" w14:textId="77777777" w:rsidR="005F4B3B" w:rsidRPr="00507B98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33FA" w14:textId="77777777" w:rsidR="005F4B3B" w:rsidRPr="00507B98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QUANTIDADE</w:t>
            </w: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4EFA2" w14:textId="77777777" w:rsidR="005F4B3B" w:rsidRPr="00507B98" w:rsidRDefault="005F4B3B" w:rsidP="00185B96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DESCRIÇÃO DO PÚBLICO</w:t>
            </w:r>
          </w:p>
        </w:tc>
      </w:tr>
      <w:tr w:rsidR="005F4B3B" w:rsidRPr="00507B98" w14:paraId="506B2CA9" w14:textId="77777777" w:rsidTr="007572E4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250294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BAC9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6A94C0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5A86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992E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F4B3B" w:rsidRPr="00507B98" w14:paraId="776030EC" w14:textId="77777777" w:rsidTr="007572E4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9D3D04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9254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0C6C1F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9F4D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3618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5F4B3B" w:rsidRPr="00507B98" w14:paraId="71FF3335" w14:textId="77777777" w:rsidTr="007572E4"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1D7D4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1B0DD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EAE7C1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85F2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45C8C" w14:textId="77777777" w:rsidR="005F4B3B" w:rsidRPr="00507B98" w:rsidRDefault="005F4B3B" w:rsidP="00185B96">
            <w:pPr>
              <w:widowControl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5C7BFA" w14:textId="77777777" w:rsidR="005F4B3B" w:rsidRDefault="005F4B3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10F0F448" w14:textId="77777777" w:rsidR="005F4B3B" w:rsidRDefault="005F4B3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  <w:snapToGrid w:val="0"/>
        </w:rPr>
      </w:pPr>
    </w:p>
    <w:p w14:paraId="2DB168B2" w14:textId="46504842" w:rsidR="00D44347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  <w:r w:rsidRPr="006903CA">
        <w:rPr>
          <w:rFonts w:ascii="Arial" w:hAnsi="Arial" w:cs="Arial"/>
          <w:b/>
          <w:snapToGrid w:val="0"/>
        </w:rPr>
        <w:t>1</w:t>
      </w:r>
      <w:r w:rsidR="00BB3240" w:rsidRPr="006903CA">
        <w:rPr>
          <w:rFonts w:ascii="Arial" w:hAnsi="Arial" w:cs="Arial"/>
          <w:b/>
          <w:snapToGrid w:val="0"/>
        </w:rPr>
        <w:t>3</w:t>
      </w:r>
      <w:r w:rsidRPr="006903CA">
        <w:rPr>
          <w:rFonts w:ascii="Arial" w:hAnsi="Arial" w:cs="Arial"/>
          <w:b/>
          <w:snapToGrid w:val="0"/>
        </w:rPr>
        <w:t xml:space="preserve"> RELACIONAR E ANEXAR COMPROVANTES DE EXECUÇÃO DAS ATIVIDADES REALIZADAS DURANTE O PERÍODO REFERENTE AO RELATÓRIO</w:t>
      </w:r>
      <w:r w:rsidRPr="006903CA">
        <w:rPr>
          <w:rFonts w:ascii="Arial" w:hAnsi="Arial" w:cs="Arial"/>
          <w:snapToGrid w:val="0"/>
        </w:rPr>
        <w:t xml:space="preserve"> (divulgação, produtos, fotos, lista de presença...):</w:t>
      </w:r>
    </w:p>
    <w:p w14:paraId="1BE23AE0" w14:textId="77777777" w:rsidR="005F4B3B" w:rsidRPr="006903CA" w:rsidRDefault="005F4B3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</w:p>
    <w:p w14:paraId="0A0A3182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</w:rPr>
      </w:pPr>
    </w:p>
    <w:p w14:paraId="441A0E96" w14:textId="3CA74ED9" w:rsidR="00D44347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  <w:r w:rsidRPr="006903CA">
        <w:rPr>
          <w:rFonts w:ascii="Arial" w:hAnsi="Arial" w:cs="Arial"/>
          <w:b/>
          <w:snapToGrid w:val="0"/>
        </w:rPr>
        <w:t>1</w:t>
      </w:r>
      <w:r w:rsidR="00BB3240" w:rsidRPr="006903CA">
        <w:rPr>
          <w:rFonts w:ascii="Arial" w:hAnsi="Arial" w:cs="Arial"/>
          <w:b/>
          <w:snapToGrid w:val="0"/>
        </w:rPr>
        <w:t>4</w:t>
      </w:r>
      <w:r w:rsidRPr="006903CA">
        <w:rPr>
          <w:rFonts w:ascii="Arial" w:hAnsi="Arial" w:cs="Arial"/>
          <w:b/>
          <w:snapToGrid w:val="0"/>
        </w:rPr>
        <w:t xml:space="preserve"> RELACIONAR AS DIFICULDADES TÉCNICAS E/OU ADMINISTRATIVAS </w:t>
      </w:r>
      <w:r w:rsidRPr="006903CA">
        <w:rPr>
          <w:rFonts w:ascii="Arial" w:hAnsi="Arial" w:cs="Arial"/>
          <w:snapToGrid w:val="0"/>
        </w:rPr>
        <w:t>(se houver):</w:t>
      </w:r>
    </w:p>
    <w:p w14:paraId="0D488409" w14:textId="77777777" w:rsidR="005F4B3B" w:rsidRPr="006903CA" w:rsidRDefault="005F4B3B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snapToGrid w:val="0"/>
        </w:rPr>
      </w:pPr>
    </w:p>
    <w:p w14:paraId="36AE5979" w14:textId="77777777" w:rsidR="00D44347" w:rsidRPr="006903CA" w:rsidRDefault="00D44347" w:rsidP="00185B96">
      <w:pPr>
        <w:pStyle w:val="Cabealho"/>
        <w:widowControl w:val="0"/>
        <w:tabs>
          <w:tab w:val="clear" w:pos="4419"/>
          <w:tab w:val="clear" w:pos="8838"/>
        </w:tabs>
        <w:jc w:val="both"/>
        <w:rPr>
          <w:rFonts w:ascii="Arial" w:hAnsi="Arial" w:cs="Arial"/>
          <w:b/>
        </w:rPr>
      </w:pPr>
    </w:p>
    <w:p w14:paraId="59AB4DA6" w14:textId="01C1584F" w:rsidR="00D44347" w:rsidRPr="006903CA" w:rsidRDefault="00D44347" w:rsidP="00185B96">
      <w:pPr>
        <w:widowControl w:val="0"/>
        <w:jc w:val="both"/>
        <w:rPr>
          <w:rFonts w:ascii="Arial" w:hAnsi="Arial" w:cs="Arial"/>
          <w:snapToGrid w:val="0"/>
        </w:rPr>
      </w:pPr>
      <w:r w:rsidRPr="006903CA">
        <w:rPr>
          <w:rFonts w:ascii="Arial" w:hAnsi="Arial" w:cs="Arial"/>
          <w:b/>
          <w:snapToGrid w:val="0"/>
        </w:rPr>
        <w:t>1</w:t>
      </w:r>
      <w:r w:rsidR="00BB3240" w:rsidRPr="006903CA">
        <w:rPr>
          <w:rFonts w:ascii="Arial" w:hAnsi="Arial" w:cs="Arial"/>
          <w:b/>
          <w:snapToGrid w:val="0"/>
        </w:rPr>
        <w:t>5</w:t>
      </w:r>
      <w:r w:rsidRPr="006903CA">
        <w:rPr>
          <w:rFonts w:ascii="Arial" w:hAnsi="Arial" w:cs="Arial"/>
          <w:b/>
          <w:snapToGrid w:val="0"/>
        </w:rPr>
        <w:t xml:space="preserve"> ANEXAR A PRESTAÇÃO DE CONTAS FORNECIDA PELO ÓRGÃO GE</w:t>
      </w:r>
      <w:r w:rsidR="00564FBE" w:rsidRPr="006903CA">
        <w:rPr>
          <w:rFonts w:ascii="Arial" w:hAnsi="Arial" w:cs="Arial"/>
          <w:b/>
          <w:snapToGrid w:val="0"/>
        </w:rPr>
        <w:t>STOR</w:t>
      </w:r>
      <w:r w:rsidRPr="006903CA">
        <w:rPr>
          <w:rFonts w:ascii="Arial" w:hAnsi="Arial" w:cs="Arial"/>
          <w:b/>
          <w:snapToGrid w:val="0"/>
        </w:rPr>
        <w:t xml:space="preserve"> DA ATIVIDADE.</w:t>
      </w:r>
    </w:p>
    <w:p w14:paraId="1BCEB937" w14:textId="77777777" w:rsidR="00D44347" w:rsidRPr="006903CA" w:rsidRDefault="00D44347" w:rsidP="00185B96">
      <w:pPr>
        <w:widowControl w:val="0"/>
        <w:jc w:val="both"/>
        <w:rPr>
          <w:rFonts w:ascii="Arial" w:hAnsi="Arial" w:cs="Arial"/>
        </w:rPr>
      </w:pPr>
      <w:r w:rsidRPr="006903CA">
        <w:rPr>
          <w:rFonts w:ascii="Arial" w:hAnsi="Arial" w:cs="Arial"/>
        </w:rPr>
        <w:tab/>
      </w:r>
      <w:r w:rsidRPr="006903CA">
        <w:rPr>
          <w:rFonts w:ascii="Arial" w:hAnsi="Arial" w:cs="Arial"/>
        </w:rPr>
        <w:tab/>
      </w:r>
      <w:r w:rsidRPr="006903CA">
        <w:rPr>
          <w:rFonts w:ascii="Arial" w:hAnsi="Arial" w:cs="Arial"/>
        </w:rPr>
        <w:tab/>
      </w:r>
      <w:r w:rsidRPr="006903CA">
        <w:rPr>
          <w:rFonts w:ascii="Arial" w:hAnsi="Arial" w:cs="Arial"/>
        </w:rPr>
        <w:tab/>
      </w:r>
      <w:r w:rsidRPr="006903CA">
        <w:rPr>
          <w:rFonts w:ascii="Arial" w:hAnsi="Arial" w:cs="Arial"/>
        </w:rPr>
        <w:tab/>
      </w:r>
    </w:p>
    <w:p w14:paraId="64A439A3" w14:textId="77777777" w:rsidR="00D44347" w:rsidRPr="006903CA" w:rsidRDefault="00D44347" w:rsidP="00185B96">
      <w:pPr>
        <w:widowControl w:val="0"/>
        <w:jc w:val="both"/>
        <w:rPr>
          <w:rFonts w:ascii="Arial" w:hAnsi="Arial" w:cs="Arial"/>
          <w:b/>
        </w:rPr>
      </w:pPr>
    </w:p>
    <w:p w14:paraId="0B440712" w14:textId="77777777" w:rsidR="00D44347" w:rsidRPr="006903CA" w:rsidRDefault="00D44347" w:rsidP="00185B96">
      <w:pPr>
        <w:widowControl w:val="0"/>
        <w:jc w:val="right"/>
        <w:rPr>
          <w:rFonts w:ascii="Arial" w:hAnsi="Arial" w:cs="Arial"/>
        </w:rPr>
      </w:pPr>
      <w:r w:rsidRPr="006903CA">
        <w:rPr>
          <w:rFonts w:ascii="Arial" w:hAnsi="Arial" w:cs="Arial"/>
        </w:rPr>
        <w:t>______________________________________________________</w:t>
      </w:r>
    </w:p>
    <w:p w14:paraId="4BD003BF" w14:textId="77777777" w:rsidR="00D44347" w:rsidRPr="006903CA" w:rsidRDefault="00D44347" w:rsidP="00185B96">
      <w:pPr>
        <w:widowControl w:val="0"/>
        <w:jc w:val="right"/>
        <w:rPr>
          <w:rFonts w:ascii="Arial" w:hAnsi="Arial" w:cs="Arial"/>
        </w:rPr>
      </w:pPr>
      <w:r w:rsidRPr="006903CA">
        <w:rPr>
          <w:rFonts w:ascii="Arial" w:hAnsi="Arial" w:cs="Arial"/>
        </w:rPr>
        <w:t>Local e data</w:t>
      </w:r>
    </w:p>
    <w:p w14:paraId="062C97CC" w14:textId="77777777" w:rsidR="00D44347" w:rsidRPr="006903CA" w:rsidRDefault="00D44347" w:rsidP="00185B96">
      <w:pPr>
        <w:widowControl w:val="0"/>
        <w:jc w:val="right"/>
        <w:rPr>
          <w:rFonts w:ascii="Arial" w:hAnsi="Arial" w:cs="Arial"/>
        </w:rPr>
      </w:pPr>
    </w:p>
    <w:p w14:paraId="77C825AD" w14:textId="77777777" w:rsidR="00D44347" w:rsidRPr="006903CA" w:rsidRDefault="00D44347" w:rsidP="00185B96">
      <w:pPr>
        <w:widowControl w:val="0"/>
        <w:jc w:val="right"/>
        <w:rPr>
          <w:rFonts w:ascii="Arial" w:hAnsi="Arial" w:cs="Arial"/>
        </w:rPr>
      </w:pPr>
    </w:p>
    <w:p w14:paraId="545A635E" w14:textId="77777777" w:rsidR="00D44347" w:rsidRPr="006903CA" w:rsidRDefault="00D44347" w:rsidP="00185B96">
      <w:pPr>
        <w:widowControl w:val="0"/>
        <w:jc w:val="right"/>
        <w:rPr>
          <w:rFonts w:ascii="Arial" w:hAnsi="Arial" w:cs="Arial"/>
        </w:rPr>
      </w:pPr>
      <w:r w:rsidRPr="006903CA">
        <w:rPr>
          <w:rFonts w:ascii="Arial" w:hAnsi="Arial" w:cs="Arial"/>
        </w:rPr>
        <w:t>______________________________________________________</w:t>
      </w:r>
    </w:p>
    <w:p w14:paraId="646BB561" w14:textId="4ED65141" w:rsidR="00B45C36" w:rsidRDefault="00D44347" w:rsidP="001A67FF">
      <w:pPr>
        <w:widowControl w:val="0"/>
        <w:jc w:val="right"/>
        <w:rPr>
          <w:rFonts w:ascii="Arial" w:hAnsi="Arial" w:cs="Arial"/>
          <w:b/>
          <w:sz w:val="24"/>
          <w:szCs w:val="24"/>
        </w:rPr>
      </w:pPr>
      <w:r w:rsidRPr="006903CA">
        <w:rPr>
          <w:rFonts w:ascii="Arial" w:hAnsi="Arial" w:cs="Arial"/>
        </w:rPr>
        <w:t>Assinatura do(a) Coordenador(a) da Atividad</w:t>
      </w:r>
      <w:r w:rsidR="001A67FF">
        <w:rPr>
          <w:rFonts w:ascii="Arial" w:hAnsi="Arial" w:cs="Arial"/>
        </w:rPr>
        <w:t>e</w:t>
      </w:r>
    </w:p>
    <w:sectPr w:rsidR="00B45C36" w:rsidSect="008028E4">
      <w:footerReference w:type="default" r:id="rId12"/>
      <w:pgSz w:w="11905" w:h="16837" w:code="9"/>
      <w:pgMar w:top="284" w:right="1134" w:bottom="1134" w:left="1701" w:header="850" w:footer="720" w:gutter="0"/>
      <w:paperSrc w:first="3" w:other="3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C8FF1A" w14:textId="77777777" w:rsidR="00C14B81" w:rsidRDefault="00C14B81">
      <w:r>
        <w:separator/>
      </w:r>
    </w:p>
  </w:endnote>
  <w:endnote w:type="continuationSeparator" w:id="0">
    <w:p w14:paraId="4BEA2A88" w14:textId="77777777" w:rsidR="00C14B81" w:rsidRDefault="00C14B81">
      <w:r>
        <w:continuationSeparator/>
      </w:r>
    </w:p>
  </w:endnote>
  <w:endnote w:type="continuationNotice" w:id="1">
    <w:p w14:paraId="35467CE4" w14:textId="77777777" w:rsidR="00C14B81" w:rsidRDefault="00C14B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461">
    <w:altName w:val="Times New Roman"/>
    <w:charset w:val="00"/>
    <w:family w:val="auto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B5634" w14:textId="4DC9CED9" w:rsidR="002A1BFA" w:rsidRPr="005808AE" w:rsidRDefault="005808AE" w:rsidP="005808AE">
    <w:pPr>
      <w:pStyle w:val="Rodap"/>
      <w:jc w:val="right"/>
      <w:rPr>
        <w:sz w:val="20"/>
        <w:szCs w:val="20"/>
      </w:rPr>
    </w:pPr>
    <w:r w:rsidRPr="0008559C">
      <w:rPr>
        <w:sz w:val="20"/>
        <w:szCs w:val="20"/>
      </w:rPr>
      <w:t xml:space="preserve">ANEXO </w:t>
    </w:r>
    <w:r>
      <w:rPr>
        <w:sz w:val="20"/>
        <w:szCs w:val="20"/>
      </w:rPr>
      <w:t>IX</w:t>
    </w:r>
    <w:r w:rsidRPr="0008559C">
      <w:rPr>
        <w:sz w:val="20"/>
        <w:szCs w:val="20"/>
      </w:rPr>
      <w:t xml:space="preserve"> DA RESOLUÇÃO Nº 152/2024-CEPE, de 19 de setembro de 2024.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627A1" w14:textId="77777777" w:rsidR="00C14B81" w:rsidRDefault="00C14B81">
      <w:r>
        <w:separator/>
      </w:r>
    </w:p>
  </w:footnote>
  <w:footnote w:type="continuationSeparator" w:id="0">
    <w:p w14:paraId="5BFB8A71" w14:textId="77777777" w:rsidR="00C14B81" w:rsidRDefault="00C14B81">
      <w:r>
        <w:continuationSeparator/>
      </w:r>
    </w:p>
  </w:footnote>
  <w:footnote w:type="continuationNotice" w:id="1">
    <w:p w14:paraId="48564D5B" w14:textId="77777777" w:rsidR="00C14B81" w:rsidRDefault="00C14B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i w:val="0"/>
        <w:sz w:val="22"/>
        <w:szCs w:val="22"/>
      </w:r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-"/>
      <w:lvlJc w:val="left"/>
      <w:pPr>
        <w:tabs>
          <w:tab w:val="num" w:pos="2160"/>
        </w:tabs>
        <w:ind w:left="21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Courier New" w:hAnsi="Courier New"/>
        <w:b w:val="0"/>
        <w:i w:val="0"/>
        <w:sz w:val="22"/>
        <w:szCs w:val="22"/>
      </w:rPr>
    </w:lvl>
  </w:abstractNum>
  <w:abstractNum w:abstractNumId="6" w15:restartNumberingAfterBreak="0">
    <w:nsid w:val="04A27CE6"/>
    <w:multiLevelType w:val="hybridMultilevel"/>
    <w:tmpl w:val="BAF27930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2B4639"/>
    <w:multiLevelType w:val="hybridMultilevel"/>
    <w:tmpl w:val="7A6C0F60"/>
    <w:lvl w:ilvl="0" w:tplc="2280EF0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5B77DE"/>
    <w:multiLevelType w:val="hybridMultilevel"/>
    <w:tmpl w:val="8B40A6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6D35FE"/>
    <w:multiLevelType w:val="hybridMultilevel"/>
    <w:tmpl w:val="6CEC256A"/>
    <w:lvl w:ilvl="0" w:tplc="77488A48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1912915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17DB71E9"/>
    <w:multiLevelType w:val="hybridMultilevel"/>
    <w:tmpl w:val="33D4CB86"/>
    <w:lvl w:ilvl="0" w:tplc="03262D9C">
      <w:start w:val="1"/>
      <w:numFmt w:val="lowerLetter"/>
      <w:lvlText w:val="%1)"/>
      <w:lvlJc w:val="left"/>
      <w:pPr>
        <w:ind w:left="221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</w:lvl>
    <w:lvl w:ilvl="3" w:tplc="0416000F" w:tentative="1">
      <w:start w:val="1"/>
      <w:numFmt w:val="decimal"/>
      <w:lvlText w:val="%4."/>
      <w:lvlJc w:val="left"/>
      <w:pPr>
        <w:ind w:left="4374" w:hanging="360"/>
      </w:p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</w:lvl>
    <w:lvl w:ilvl="6" w:tplc="0416000F" w:tentative="1">
      <w:start w:val="1"/>
      <w:numFmt w:val="decimal"/>
      <w:lvlText w:val="%7."/>
      <w:lvlJc w:val="left"/>
      <w:pPr>
        <w:ind w:left="6534" w:hanging="360"/>
      </w:p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2" w15:restartNumberingAfterBreak="0">
    <w:nsid w:val="19B452F7"/>
    <w:multiLevelType w:val="hybridMultilevel"/>
    <w:tmpl w:val="0660FE2C"/>
    <w:lvl w:ilvl="0" w:tplc="71F65464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BB74A4"/>
    <w:multiLevelType w:val="hybridMultilevel"/>
    <w:tmpl w:val="FD1267D8"/>
    <w:lvl w:ilvl="0" w:tplc="04160017">
      <w:start w:val="1"/>
      <w:numFmt w:val="lowerLetter"/>
      <w:lvlText w:val="%1)"/>
      <w:lvlJc w:val="left"/>
      <w:pPr>
        <w:ind w:left="1713" w:hanging="360"/>
      </w:pPr>
    </w:lvl>
    <w:lvl w:ilvl="1" w:tplc="04160019" w:tentative="1">
      <w:start w:val="1"/>
      <w:numFmt w:val="lowerLetter"/>
      <w:lvlText w:val="%2."/>
      <w:lvlJc w:val="left"/>
      <w:pPr>
        <w:ind w:left="2433" w:hanging="360"/>
      </w:pPr>
    </w:lvl>
    <w:lvl w:ilvl="2" w:tplc="0416001B" w:tentative="1">
      <w:start w:val="1"/>
      <w:numFmt w:val="lowerRoman"/>
      <w:lvlText w:val="%3."/>
      <w:lvlJc w:val="right"/>
      <w:pPr>
        <w:ind w:left="3153" w:hanging="180"/>
      </w:pPr>
    </w:lvl>
    <w:lvl w:ilvl="3" w:tplc="0416000F" w:tentative="1">
      <w:start w:val="1"/>
      <w:numFmt w:val="decimal"/>
      <w:lvlText w:val="%4."/>
      <w:lvlJc w:val="left"/>
      <w:pPr>
        <w:ind w:left="3873" w:hanging="360"/>
      </w:pPr>
    </w:lvl>
    <w:lvl w:ilvl="4" w:tplc="04160019" w:tentative="1">
      <w:start w:val="1"/>
      <w:numFmt w:val="lowerLetter"/>
      <w:lvlText w:val="%5."/>
      <w:lvlJc w:val="left"/>
      <w:pPr>
        <w:ind w:left="4593" w:hanging="360"/>
      </w:pPr>
    </w:lvl>
    <w:lvl w:ilvl="5" w:tplc="0416001B" w:tentative="1">
      <w:start w:val="1"/>
      <w:numFmt w:val="lowerRoman"/>
      <w:lvlText w:val="%6."/>
      <w:lvlJc w:val="right"/>
      <w:pPr>
        <w:ind w:left="5313" w:hanging="180"/>
      </w:pPr>
    </w:lvl>
    <w:lvl w:ilvl="6" w:tplc="0416000F" w:tentative="1">
      <w:start w:val="1"/>
      <w:numFmt w:val="decimal"/>
      <w:lvlText w:val="%7."/>
      <w:lvlJc w:val="left"/>
      <w:pPr>
        <w:ind w:left="6033" w:hanging="360"/>
      </w:pPr>
    </w:lvl>
    <w:lvl w:ilvl="7" w:tplc="04160019" w:tentative="1">
      <w:start w:val="1"/>
      <w:numFmt w:val="lowerLetter"/>
      <w:lvlText w:val="%8."/>
      <w:lvlJc w:val="left"/>
      <w:pPr>
        <w:ind w:left="6753" w:hanging="360"/>
      </w:pPr>
    </w:lvl>
    <w:lvl w:ilvl="8" w:tplc="0416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34D00D3"/>
    <w:multiLevelType w:val="hybridMultilevel"/>
    <w:tmpl w:val="9E1E5F90"/>
    <w:lvl w:ilvl="0" w:tplc="0416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6C1436"/>
    <w:multiLevelType w:val="hybridMultilevel"/>
    <w:tmpl w:val="8CFE5840"/>
    <w:lvl w:ilvl="0" w:tplc="84E6F7C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6" w15:restartNumberingAfterBreak="0">
    <w:nsid w:val="313D20B8"/>
    <w:multiLevelType w:val="hybridMultilevel"/>
    <w:tmpl w:val="17542F1A"/>
    <w:lvl w:ilvl="0" w:tplc="88DA82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B77DE"/>
    <w:multiLevelType w:val="hybridMultilevel"/>
    <w:tmpl w:val="7F5AFEC4"/>
    <w:lvl w:ilvl="0" w:tplc="BBDEEA0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56486"/>
    <w:multiLevelType w:val="hybridMultilevel"/>
    <w:tmpl w:val="D5BE709E"/>
    <w:lvl w:ilvl="0" w:tplc="89B69648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3F044E60"/>
    <w:multiLevelType w:val="hybridMultilevel"/>
    <w:tmpl w:val="08E0D5C2"/>
    <w:lvl w:ilvl="0" w:tplc="04160017">
      <w:start w:val="1"/>
      <w:numFmt w:val="lowerLetter"/>
      <w:lvlText w:val="%1)"/>
      <w:lvlJc w:val="left"/>
      <w:pPr>
        <w:ind w:left="1180" w:hanging="360"/>
      </w:pPr>
    </w:lvl>
    <w:lvl w:ilvl="1" w:tplc="04160019" w:tentative="1">
      <w:start w:val="1"/>
      <w:numFmt w:val="lowerLetter"/>
      <w:lvlText w:val="%2."/>
      <w:lvlJc w:val="left"/>
      <w:pPr>
        <w:ind w:left="1900" w:hanging="360"/>
      </w:pPr>
    </w:lvl>
    <w:lvl w:ilvl="2" w:tplc="0416001B" w:tentative="1">
      <w:start w:val="1"/>
      <w:numFmt w:val="lowerRoman"/>
      <w:lvlText w:val="%3."/>
      <w:lvlJc w:val="right"/>
      <w:pPr>
        <w:ind w:left="2620" w:hanging="180"/>
      </w:pPr>
    </w:lvl>
    <w:lvl w:ilvl="3" w:tplc="0416000F" w:tentative="1">
      <w:start w:val="1"/>
      <w:numFmt w:val="decimal"/>
      <w:lvlText w:val="%4."/>
      <w:lvlJc w:val="left"/>
      <w:pPr>
        <w:ind w:left="3340" w:hanging="360"/>
      </w:pPr>
    </w:lvl>
    <w:lvl w:ilvl="4" w:tplc="04160019" w:tentative="1">
      <w:start w:val="1"/>
      <w:numFmt w:val="lowerLetter"/>
      <w:lvlText w:val="%5."/>
      <w:lvlJc w:val="left"/>
      <w:pPr>
        <w:ind w:left="4060" w:hanging="360"/>
      </w:pPr>
    </w:lvl>
    <w:lvl w:ilvl="5" w:tplc="0416001B" w:tentative="1">
      <w:start w:val="1"/>
      <w:numFmt w:val="lowerRoman"/>
      <w:lvlText w:val="%6."/>
      <w:lvlJc w:val="right"/>
      <w:pPr>
        <w:ind w:left="4780" w:hanging="180"/>
      </w:pPr>
    </w:lvl>
    <w:lvl w:ilvl="6" w:tplc="0416000F" w:tentative="1">
      <w:start w:val="1"/>
      <w:numFmt w:val="decimal"/>
      <w:lvlText w:val="%7."/>
      <w:lvlJc w:val="left"/>
      <w:pPr>
        <w:ind w:left="5500" w:hanging="360"/>
      </w:pPr>
    </w:lvl>
    <w:lvl w:ilvl="7" w:tplc="04160019" w:tentative="1">
      <w:start w:val="1"/>
      <w:numFmt w:val="lowerLetter"/>
      <w:lvlText w:val="%8."/>
      <w:lvlJc w:val="left"/>
      <w:pPr>
        <w:ind w:left="6220" w:hanging="360"/>
      </w:pPr>
    </w:lvl>
    <w:lvl w:ilvl="8" w:tplc="0416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20" w15:restartNumberingAfterBreak="0">
    <w:nsid w:val="3F7D6663"/>
    <w:multiLevelType w:val="hybridMultilevel"/>
    <w:tmpl w:val="7E9E160C"/>
    <w:lvl w:ilvl="0" w:tplc="46C2D76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45D41D18"/>
    <w:multiLevelType w:val="singleLevel"/>
    <w:tmpl w:val="E0B29886"/>
    <w:lvl w:ilvl="0">
      <w:start w:val="1"/>
      <w:numFmt w:val="bullet"/>
      <w:pStyle w:val="T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4D143943"/>
    <w:multiLevelType w:val="hybridMultilevel"/>
    <w:tmpl w:val="D9067406"/>
    <w:lvl w:ilvl="0" w:tplc="99668C20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 w15:restartNumberingAfterBreak="0">
    <w:nsid w:val="6C0E2C3C"/>
    <w:multiLevelType w:val="hybridMultilevel"/>
    <w:tmpl w:val="CE703C9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77293E10"/>
    <w:multiLevelType w:val="hybridMultilevel"/>
    <w:tmpl w:val="D95416E6"/>
    <w:lvl w:ilvl="0" w:tplc="EB628F82">
      <w:start w:val="1"/>
      <w:numFmt w:val="upperRoman"/>
      <w:pStyle w:val="Commarcadores"/>
      <w:lvlText w:val="%1 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7A805597"/>
    <w:multiLevelType w:val="hybridMultilevel"/>
    <w:tmpl w:val="79A2AD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7F813D3C"/>
    <w:multiLevelType w:val="hybridMultilevel"/>
    <w:tmpl w:val="3ECEC7A8"/>
    <w:lvl w:ilvl="0" w:tplc="F93E8B4A">
      <w:start w:val="1"/>
      <w:numFmt w:val="upperRoman"/>
      <w:lvlText w:val="%1."/>
      <w:lvlJc w:val="left"/>
      <w:pPr>
        <w:ind w:left="2138" w:hanging="72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1047797833">
    <w:abstractNumId w:val="24"/>
  </w:num>
  <w:num w:numId="2" w16cid:durableId="1879470076">
    <w:abstractNumId w:val="21"/>
  </w:num>
  <w:num w:numId="3" w16cid:durableId="2044820947">
    <w:abstractNumId w:val="20"/>
  </w:num>
  <w:num w:numId="4" w16cid:durableId="1171795165">
    <w:abstractNumId w:val="25"/>
  </w:num>
  <w:num w:numId="5" w16cid:durableId="1938361981">
    <w:abstractNumId w:val="10"/>
  </w:num>
  <w:num w:numId="6" w16cid:durableId="1806001118">
    <w:abstractNumId w:val="23"/>
  </w:num>
  <w:num w:numId="7" w16cid:durableId="1701590895">
    <w:abstractNumId w:val="26"/>
  </w:num>
  <w:num w:numId="8" w16cid:durableId="103691623">
    <w:abstractNumId w:val="22"/>
  </w:num>
  <w:num w:numId="9" w16cid:durableId="849830186">
    <w:abstractNumId w:val="15"/>
  </w:num>
  <w:num w:numId="10" w16cid:durableId="1442526289">
    <w:abstractNumId w:val="9"/>
  </w:num>
  <w:num w:numId="11" w16cid:durableId="1057432776">
    <w:abstractNumId w:val="16"/>
  </w:num>
  <w:num w:numId="12" w16cid:durableId="974070575">
    <w:abstractNumId w:val="8"/>
  </w:num>
  <w:num w:numId="13" w16cid:durableId="640623597">
    <w:abstractNumId w:val="6"/>
  </w:num>
  <w:num w:numId="14" w16cid:durableId="1981417746">
    <w:abstractNumId w:val="13"/>
  </w:num>
  <w:num w:numId="15" w16cid:durableId="522522973">
    <w:abstractNumId w:val="19"/>
  </w:num>
  <w:num w:numId="16" w16cid:durableId="847134641">
    <w:abstractNumId w:val="17"/>
  </w:num>
  <w:num w:numId="17" w16cid:durableId="1751266982">
    <w:abstractNumId w:val="18"/>
  </w:num>
  <w:num w:numId="18" w16cid:durableId="1908803296">
    <w:abstractNumId w:val="11"/>
  </w:num>
  <w:num w:numId="19" w16cid:durableId="1775126966">
    <w:abstractNumId w:val="12"/>
  </w:num>
  <w:num w:numId="20" w16cid:durableId="558518716">
    <w:abstractNumId w:val="14"/>
  </w:num>
  <w:num w:numId="21" w16cid:durableId="873812620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A2"/>
    <w:rsid w:val="00002C8C"/>
    <w:rsid w:val="00005052"/>
    <w:rsid w:val="000142DB"/>
    <w:rsid w:val="0001615B"/>
    <w:rsid w:val="00017B7D"/>
    <w:rsid w:val="000231F8"/>
    <w:rsid w:val="000271EA"/>
    <w:rsid w:val="00031CA1"/>
    <w:rsid w:val="00031F58"/>
    <w:rsid w:val="00033860"/>
    <w:rsid w:val="00042DA1"/>
    <w:rsid w:val="000435DA"/>
    <w:rsid w:val="000479F5"/>
    <w:rsid w:val="00052560"/>
    <w:rsid w:val="000530D5"/>
    <w:rsid w:val="00055280"/>
    <w:rsid w:val="00057DA7"/>
    <w:rsid w:val="000601CB"/>
    <w:rsid w:val="00060F0E"/>
    <w:rsid w:val="000634D4"/>
    <w:rsid w:val="000647B1"/>
    <w:rsid w:val="00064D15"/>
    <w:rsid w:val="00065D02"/>
    <w:rsid w:val="0007371D"/>
    <w:rsid w:val="0008064A"/>
    <w:rsid w:val="0008071F"/>
    <w:rsid w:val="00083104"/>
    <w:rsid w:val="0008501E"/>
    <w:rsid w:val="0008559C"/>
    <w:rsid w:val="0008572C"/>
    <w:rsid w:val="0009099C"/>
    <w:rsid w:val="000926EE"/>
    <w:rsid w:val="00095A8E"/>
    <w:rsid w:val="00096C99"/>
    <w:rsid w:val="000A645D"/>
    <w:rsid w:val="000A64D4"/>
    <w:rsid w:val="000B35DB"/>
    <w:rsid w:val="000C5CE0"/>
    <w:rsid w:val="000D30A2"/>
    <w:rsid w:val="000D3C02"/>
    <w:rsid w:val="000D4E03"/>
    <w:rsid w:val="000D529D"/>
    <w:rsid w:val="000D6B0F"/>
    <w:rsid w:val="000E5862"/>
    <w:rsid w:val="000E6493"/>
    <w:rsid w:val="000E68B0"/>
    <w:rsid w:val="000F0B15"/>
    <w:rsid w:val="0010106B"/>
    <w:rsid w:val="00105433"/>
    <w:rsid w:val="00107785"/>
    <w:rsid w:val="00110F51"/>
    <w:rsid w:val="0011263B"/>
    <w:rsid w:val="001133B5"/>
    <w:rsid w:val="00130C3F"/>
    <w:rsid w:val="0013127A"/>
    <w:rsid w:val="00133A5C"/>
    <w:rsid w:val="0013412A"/>
    <w:rsid w:val="00141EC3"/>
    <w:rsid w:val="00142557"/>
    <w:rsid w:val="001454AD"/>
    <w:rsid w:val="0014566A"/>
    <w:rsid w:val="00147D64"/>
    <w:rsid w:val="0015329B"/>
    <w:rsid w:val="00153645"/>
    <w:rsid w:val="00156F13"/>
    <w:rsid w:val="001641B5"/>
    <w:rsid w:val="00165FCC"/>
    <w:rsid w:val="001730D7"/>
    <w:rsid w:val="00173F20"/>
    <w:rsid w:val="0018195E"/>
    <w:rsid w:val="001821EA"/>
    <w:rsid w:val="00183032"/>
    <w:rsid w:val="00185B96"/>
    <w:rsid w:val="0019498E"/>
    <w:rsid w:val="001A091C"/>
    <w:rsid w:val="001A0C85"/>
    <w:rsid w:val="001A1DEC"/>
    <w:rsid w:val="001A2D99"/>
    <w:rsid w:val="001A3C27"/>
    <w:rsid w:val="001A3CCD"/>
    <w:rsid w:val="001A45DA"/>
    <w:rsid w:val="001A67FF"/>
    <w:rsid w:val="001B12F3"/>
    <w:rsid w:val="001B7280"/>
    <w:rsid w:val="001C0FAE"/>
    <w:rsid w:val="001C393A"/>
    <w:rsid w:val="001C420B"/>
    <w:rsid w:val="001C6C80"/>
    <w:rsid w:val="001C7D50"/>
    <w:rsid w:val="001D03BB"/>
    <w:rsid w:val="001D07F8"/>
    <w:rsid w:val="001D7B87"/>
    <w:rsid w:val="001E4508"/>
    <w:rsid w:val="001E4A37"/>
    <w:rsid w:val="001E5D88"/>
    <w:rsid w:val="001F04E6"/>
    <w:rsid w:val="001F2D5B"/>
    <w:rsid w:val="001F37F7"/>
    <w:rsid w:val="001F4758"/>
    <w:rsid w:val="001F67AF"/>
    <w:rsid w:val="00201845"/>
    <w:rsid w:val="00205003"/>
    <w:rsid w:val="002149F4"/>
    <w:rsid w:val="0022662D"/>
    <w:rsid w:val="0023010A"/>
    <w:rsid w:val="00234BE2"/>
    <w:rsid w:val="002364EB"/>
    <w:rsid w:val="00246791"/>
    <w:rsid w:val="002467B1"/>
    <w:rsid w:val="0025305B"/>
    <w:rsid w:val="002559C7"/>
    <w:rsid w:val="0025627B"/>
    <w:rsid w:val="00260374"/>
    <w:rsid w:val="00260F30"/>
    <w:rsid w:val="00270A6C"/>
    <w:rsid w:val="00273E65"/>
    <w:rsid w:val="0027507A"/>
    <w:rsid w:val="00277256"/>
    <w:rsid w:val="00281AA5"/>
    <w:rsid w:val="00281F2A"/>
    <w:rsid w:val="00284F59"/>
    <w:rsid w:val="002861C2"/>
    <w:rsid w:val="002865A7"/>
    <w:rsid w:val="002937AC"/>
    <w:rsid w:val="00293CB5"/>
    <w:rsid w:val="002940C6"/>
    <w:rsid w:val="002967B7"/>
    <w:rsid w:val="002A1BFA"/>
    <w:rsid w:val="002A4F9D"/>
    <w:rsid w:val="002B02D0"/>
    <w:rsid w:val="002B3CBB"/>
    <w:rsid w:val="002B44D6"/>
    <w:rsid w:val="002B573A"/>
    <w:rsid w:val="002C3ED7"/>
    <w:rsid w:val="002C4D5E"/>
    <w:rsid w:val="002D15D1"/>
    <w:rsid w:val="002E2D72"/>
    <w:rsid w:val="002E353A"/>
    <w:rsid w:val="002E56FC"/>
    <w:rsid w:val="002E7203"/>
    <w:rsid w:val="002F30B3"/>
    <w:rsid w:val="002F4612"/>
    <w:rsid w:val="002F6553"/>
    <w:rsid w:val="002F697A"/>
    <w:rsid w:val="002F7EBA"/>
    <w:rsid w:val="003013C8"/>
    <w:rsid w:val="00301ECE"/>
    <w:rsid w:val="00305963"/>
    <w:rsid w:val="00305A99"/>
    <w:rsid w:val="00312ECA"/>
    <w:rsid w:val="003151A4"/>
    <w:rsid w:val="00320AC0"/>
    <w:rsid w:val="00324FA5"/>
    <w:rsid w:val="00327795"/>
    <w:rsid w:val="0033034C"/>
    <w:rsid w:val="00330FA7"/>
    <w:rsid w:val="003318A3"/>
    <w:rsid w:val="00332765"/>
    <w:rsid w:val="00336C8C"/>
    <w:rsid w:val="003379E1"/>
    <w:rsid w:val="0034360C"/>
    <w:rsid w:val="00344B14"/>
    <w:rsid w:val="003463D0"/>
    <w:rsid w:val="003472D5"/>
    <w:rsid w:val="003523F4"/>
    <w:rsid w:val="003621A6"/>
    <w:rsid w:val="003631AD"/>
    <w:rsid w:val="0036479E"/>
    <w:rsid w:val="00365A4B"/>
    <w:rsid w:val="00370498"/>
    <w:rsid w:val="00377712"/>
    <w:rsid w:val="00383143"/>
    <w:rsid w:val="003841A9"/>
    <w:rsid w:val="003854A1"/>
    <w:rsid w:val="003923DE"/>
    <w:rsid w:val="003A102E"/>
    <w:rsid w:val="003A18C9"/>
    <w:rsid w:val="003A4AB6"/>
    <w:rsid w:val="003A63BF"/>
    <w:rsid w:val="003A79CC"/>
    <w:rsid w:val="003B1A4E"/>
    <w:rsid w:val="003B229C"/>
    <w:rsid w:val="003B3A78"/>
    <w:rsid w:val="003B3E25"/>
    <w:rsid w:val="003B431D"/>
    <w:rsid w:val="003C3388"/>
    <w:rsid w:val="003C68B7"/>
    <w:rsid w:val="003C75B6"/>
    <w:rsid w:val="003D1B35"/>
    <w:rsid w:val="003D5845"/>
    <w:rsid w:val="003F00CC"/>
    <w:rsid w:val="003F0DD6"/>
    <w:rsid w:val="003F1E76"/>
    <w:rsid w:val="003F24EF"/>
    <w:rsid w:val="00400165"/>
    <w:rsid w:val="004006C0"/>
    <w:rsid w:val="00402966"/>
    <w:rsid w:val="0040547F"/>
    <w:rsid w:val="00406DD7"/>
    <w:rsid w:val="00407D97"/>
    <w:rsid w:val="00412A43"/>
    <w:rsid w:val="0042423B"/>
    <w:rsid w:val="00424A7A"/>
    <w:rsid w:val="0042719E"/>
    <w:rsid w:val="00430CF1"/>
    <w:rsid w:val="004313F0"/>
    <w:rsid w:val="00431740"/>
    <w:rsid w:val="00441B4C"/>
    <w:rsid w:val="004437EA"/>
    <w:rsid w:val="00443C2E"/>
    <w:rsid w:val="00443F4B"/>
    <w:rsid w:val="00444F6D"/>
    <w:rsid w:val="00445AD2"/>
    <w:rsid w:val="00447580"/>
    <w:rsid w:val="004475F9"/>
    <w:rsid w:val="004476A8"/>
    <w:rsid w:val="0045183F"/>
    <w:rsid w:val="00452F3E"/>
    <w:rsid w:val="0045705B"/>
    <w:rsid w:val="004603D5"/>
    <w:rsid w:val="004610C5"/>
    <w:rsid w:val="0046318E"/>
    <w:rsid w:val="00466B3F"/>
    <w:rsid w:val="00466BBB"/>
    <w:rsid w:val="00466C7E"/>
    <w:rsid w:val="00475F30"/>
    <w:rsid w:val="00476420"/>
    <w:rsid w:val="00483B46"/>
    <w:rsid w:val="0048465E"/>
    <w:rsid w:val="004933BC"/>
    <w:rsid w:val="004943EB"/>
    <w:rsid w:val="004A1024"/>
    <w:rsid w:val="004B0855"/>
    <w:rsid w:val="004B6E4B"/>
    <w:rsid w:val="004C0125"/>
    <w:rsid w:val="004D4A6E"/>
    <w:rsid w:val="004D4C1E"/>
    <w:rsid w:val="004F133B"/>
    <w:rsid w:val="004F3AA4"/>
    <w:rsid w:val="004F6E0C"/>
    <w:rsid w:val="004F7128"/>
    <w:rsid w:val="00501279"/>
    <w:rsid w:val="005018B5"/>
    <w:rsid w:val="00504430"/>
    <w:rsid w:val="00507B98"/>
    <w:rsid w:val="005164B7"/>
    <w:rsid w:val="005273E3"/>
    <w:rsid w:val="00527C63"/>
    <w:rsid w:val="005315B1"/>
    <w:rsid w:val="00561B57"/>
    <w:rsid w:val="00562648"/>
    <w:rsid w:val="005629E5"/>
    <w:rsid w:val="00562CC8"/>
    <w:rsid w:val="00563617"/>
    <w:rsid w:val="00564FBE"/>
    <w:rsid w:val="005719D6"/>
    <w:rsid w:val="00573B05"/>
    <w:rsid w:val="00575EBB"/>
    <w:rsid w:val="00577B89"/>
    <w:rsid w:val="005808AE"/>
    <w:rsid w:val="00583963"/>
    <w:rsid w:val="00584C95"/>
    <w:rsid w:val="00584F55"/>
    <w:rsid w:val="005865C3"/>
    <w:rsid w:val="00586EC7"/>
    <w:rsid w:val="00592011"/>
    <w:rsid w:val="00592320"/>
    <w:rsid w:val="0059498A"/>
    <w:rsid w:val="0059511B"/>
    <w:rsid w:val="005A174E"/>
    <w:rsid w:val="005A3F99"/>
    <w:rsid w:val="005A3FF9"/>
    <w:rsid w:val="005A4856"/>
    <w:rsid w:val="005A7422"/>
    <w:rsid w:val="005B1358"/>
    <w:rsid w:val="005B1385"/>
    <w:rsid w:val="005B240B"/>
    <w:rsid w:val="005B2BFD"/>
    <w:rsid w:val="005B4C45"/>
    <w:rsid w:val="005C3C64"/>
    <w:rsid w:val="005C532B"/>
    <w:rsid w:val="005C75A0"/>
    <w:rsid w:val="005D4ECF"/>
    <w:rsid w:val="005E0222"/>
    <w:rsid w:val="005E1323"/>
    <w:rsid w:val="005E6850"/>
    <w:rsid w:val="005F4B3B"/>
    <w:rsid w:val="005F6407"/>
    <w:rsid w:val="005F6F79"/>
    <w:rsid w:val="00626920"/>
    <w:rsid w:val="00630E46"/>
    <w:rsid w:val="00632470"/>
    <w:rsid w:val="006340BE"/>
    <w:rsid w:val="006340D9"/>
    <w:rsid w:val="00642CA3"/>
    <w:rsid w:val="00642D74"/>
    <w:rsid w:val="00643345"/>
    <w:rsid w:val="00645AF7"/>
    <w:rsid w:val="00651960"/>
    <w:rsid w:val="00657035"/>
    <w:rsid w:val="006616D9"/>
    <w:rsid w:val="00665036"/>
    <w:rsid w:val="00665364"/>
    <w:rsid w:val="00666E0C"/>
    <w:rsid w:val="0066742F"/>
    <w:rsid w:val="00673572"/>
    <w:rsid w:val="00674055"/>
    <w:rsid w:val="00674114"/>
    <w:rsid w:val="006772CC"/>
    <w:rsid w:val="00677A0B"/>
    <w:rsid w:val="006825DF"/>
    <w:rsid w:val="00682734"/>
    <w:rsid w:val="006903CA"/>
    <w:rsid w:val="0069076E"/>
    <w:rsid w:val="0069291C"/>
    <w:rsid w:val="0069793E"/>
    <w:rsid w:val="006A0A7F"/>
    <w:rsid w:val="006A0E0A"/>
    <w:rsid w:val="006A6A8B"/>
    <w:rsid w:val="006B21D8"/>
    <w:rsid w:val="006B48DE"/>
    <w:rsid w:val="006B5E55"/>
    <w:rsid w:val="006C01FB"/>
    <w:rsid w:val="006C6410"/>
    <w:rsid w:val="006D0C06"/>
    <w:rsid w:val="006D3CFE"/>
    <w:rsid w:val="006D50D8"/>
    <w:rsid w:val="006D595A"/>
    <w:rsid w:val="006F1231"/>
    <w:rsid w:val="00701B3E"/>
    <w:rsid w:val="00703317"/>
    <w:rsid w:val="00704F28"/>
    <w:rsid w:val="00707DB5"/>
    <w:rsid w:val="00716D2D"/>
    <w:rsid w:val="007200DF"/>
    <w:rsid w:val="007234CF"/>
    <w:rsid w:val="0072406A"/>
    <w:rsid w:val="0073063C"/>
    <w:rsid w:val="0073064D"/>
    <w:rsid w:val="007320A8"/>
    <w:rsid w:val="007335EE"/>
    <w:rsid w:val="00736040"/>
    <w:rsid w:val="00737A57"/>
    <w:rsid w:val="00737BFB"/>
    <w:rsid w:val="007400BD"/>
    <w:rsid w:val="0074013C"/>
    <w:rsid w:val="007412F4"/>
    <w:rsid w:val="0074337A"/>
    <w:rsid w:val="00747A31"/>
    <w:rsid w:val="007530DA"/>
    <w:rsid w:val="00757758"/>
    <w:rsid w:val="007646F6"/>
    <w:rsid w:val="00764BDF"/>
    <w:rsid w:val="00764D99"/>
    <w:rsid w:val="00764EC5"/>
    <w:rsid w:val="007659D8"/>
    <w:rsid w:val="00765AE5"/>
    <w:rsid w:val="00767160"/>
    <w:rsid w:val="00777467"/>
    <w:rsid w:val="00780C1E"/>
    <w:rsid w:val="00781370"/>
    <w:rsid w:val="007826BB"/>
    <w:rsid w:val="007836EA"/>
    <w:rsid w:val="00784509"/>
    <w:rsid w:val="00791BC9"/>
    <w:rsid w:val="00792C39"/>
    <w:rsid w:val="007959B4"/>
    <w:rsid w:val="00795C42"/>
    <w:rsid w:val="00796EA5"/>
    <w:rsid w:val="007A1582"/>
    <w:rsid w:val="007A253A"/>
    <w:rsid w:val="007A352F"/>
    <w:rsid w:val="007A43B5"/>
    <w:rsid w:val="007B0AD6"/>
    <w:rsid w:val="007B1B2A"/>
    <w:rsid w:val="007B244B"/>
    <w:rsid w:val="007B5804"/>
    <w:rsid w:val="007B6A37"/>
    <w:rsid w:val="007B6C19"/>
    <w:rsid w:val="007C30F8"/>
    <w:rsid w:val="007C3CC1"/>
    <w:rsid w:val="007D490A"/>
    <w:rsid w:val="007D589A"/>
    <w:rsid w:val="007D5E12"/>
    <w:rsid w:val="007D5E24"/>
    <w:rsid w:val="007E1FDB"/>
    <w:rsid w:val="007E7F22"/>
    <w:rsid w:val="007F1868"/>
    <w:rsid w:val="007F1FBD"/>
    <w:rsid w:val="007F2851"/>
    <w:rsid w:val="007F7C8A"/>
    <w:rsid w:val="0080081C"/>
    <w:rsid w:val="008028E4"/>
    <w:rsid w:val="00802ECF"/>
    <w:rsid w:val="00804629"/>
    <w:rsid w:val="00811B5D"/>
    <w:rsid w:val="00811CA6"/>
    <w:rsid w:val="008231ED"/>
    <w:rsid w:val="008252FB"/>
    <w:rsid w:val="008261B6"/>
    <w:rsid w:val="008347BA"/>
    <w:rsid w:val="0083494E"/>
    <w:rsid w:val="00836D08"/>
    <w:rsid w:val="008430A2"/>
    <w:rsid w:val="00851947"/>
    <w:rsid w:val="00851EA0"/>
    <w:rsid w:val="00852BBE"/>
    <w:rsid w:val="00856244"/>
    <w:rsid w:val="00856263"/>
    <w:rsid w:val="0085689A"/>
    <w:rsid w:val="00856DE0"/>
    <w:rsid w:val="0085717E"/>
    <w:rsid w:val="00870B21"/>
    <w:rsid w:val="00872B84"/>
    <w:rsid w:val="00873678"/>
    <w:rsid w:val="00873FCD"/>
    <w:rsid w:val="00874061"/>
    <w:rsid w:val="00875DF1"/>
    <w:rsid w:val="00875F99"/>
    <w:rsid w:val="008820B4"/>
    <w:rsid w:val="00882D60"/>
    <w:rsid w:val="00887664"/>
    <w:rsid w:val="00890B6D"/>
    <w:rsid w:val="008A2DAB"/>
    <w:rsid w:val="008A37D5"/>
    <w:rsid w:val="008A7704"/>
    <w:rsid w:val="008B1E44"/>
    <w:rsid w:val="008B607D"/>
    <w:rsid w:val="008C2F0F"/>
    <w:rsid w:val="008C3119"/>
    <w:rsid w:val="008D01A1"/>
    <w:rsid w:val="008D26F7"/>
    <w:rsid w:val="008D45F6"/>
    <w:rsid w:val="008D72CA"/>
    <w:rsid w:val="008D77A2"/>
    <w:rsid w:val="008E4BD5"/>
    <w:rsid w:val="008F2C64"/>
    <w:rsid w:val="008F6F03"/>
    <w:rsid w:val="008F70C6"/>
    <w:rsid w:val="00904F39"/>
    <w:rsid w:val="00905005"/>
    <w:rsid w:val="00905B48"/>
    <w:rsid w:val="009102C7"/>
    <w:rsid w:val="00912E0E"/>
    <w:rsid w:val="00913C28"/>
    <w:rsid w:val="009206F8"/>
    <w:rsid w:val="00920719"/>
    <w:rsid w:val="00923058"/>
    <w:rsid w:val="0093185C"/>
    <w:rsid w:val="00934D38"/>
    <w:rsid w:val="00935C45"/>
    <w:rsid w:val="00936094"/>
    <w:rsid w:val="00937041"/>
    <w:rsid w:val="00937112"/>
    <w:rsid w:val="00940F56"/>
    <w:rsid w:val="00942E07"/>
    <w:rsid w:val="009431E1"/>
    <w:rsid w:val="0094738A"/>
    <w:rsid w:val="00947455"/>
    <w:rsid w:val="00950053"/>
    <w:rsid w:val="00951321"/>
    <w:rsid w:val="00954088"/>
    <w:rsid w:val="00957F61"/>
    <w:rsid w:val="00961BE5"/>
    <w:rsid w:val="0096534E"/>
    <w:rsid w:val="0096573E"/>
    <w:rsid w:val="00971120"/>
    <w:rsid w:val="00973474"/>
    <w:rsid w:val="0097358C"/>
    <w:rsid w:val="0098276F"/>
    <w:rsid w:val="00983B57"/>
    <w:rsid w:val="00990258"/>
    <w:rsid w:val="00990511"/>
    <w:rsid w:val="00990CC6"/>
    <w:rsid w:val="0099116B"/>
    <w:rsid w:val="009961F1"/>
    <w:rsid w:val="0099764C"/>
    <w:rsid w:val="009A1001"/>
    <w:rsid w:val="009A2107"/>
    <w:rsid w:val="009A29FF"/>
    <w:rsid w:val="009A46E9"/>
    <w:rsid w:val="009B539A"/>
    <w:rsid w:val="009B5806"/>
    <w:rsid w:val="009B5B68"/>
    <w:rsid w:val="009C1BEF"/>
    <w:rsid w:val="009C1F72"/>
    <w:rsid w:val="009C5F72"/>
    <w:rsid w:val="009C6B8C"/>
    <w:rsid w:val="009D209F"/>
    <w:rsid w:val="009D2C82"/>
    <w:rsid w:val="009D4FCB"/>
    <w:rsid w:val="009E03B6"/>
    <w:rsid w:val="009E39E8"/>
    <w:rsid w:val="009E3B5E"/>
    <w:rsid w:val="009E6880"/>
    <w:rsid w:val="009F11A9"/>
    <w:rsid w:val="009F5D36"/>
    <w:rsid w:val="009F7FBC"/>
    <w:rsid w:val="00A03D47"/>
    <w:rsid w:val="00A07B6E"/>
    <w:rsid w:val="00A10FE9"/>
    <w:rsid w:val="00A11181"/>
    <w:rsid w:val="00A13944"/>
    <w:rsid w:val="00A1398B"/>
    <w:rsid w:val="00A21328"/>
    <w:rsid w:val="00A22BA8"/>
    <w:rsid w:val="00A2359D"/>
    <w:rsid w:val="00A26D47"/>
    <w:rsid w:val="00A3235D"/>
    <w:rsid w:val="00A37F4A"/>
    <w:rsid w:val="00A44645"/>
    <w:rsid w:val="00A510B1"/>
    <w:rsid w:val="00A544AB"/>
    <w:rsid w:val="00A6006C"/>
    <w:rsid w:val="00A6174B"/>
    <w:rsid w:val="00A64A26"/>
    <w:rsid w:val="00A66667"/>
    <w:rsid w:val="00A708A4"/>
    <w:rsid w:val="00A73115"/>
    <w:rsid w:val="00A734B0"/>
    <w:rsid w:val="00A8275E"/>
    <w:rsid w:val="00A856A7"/>
    <w:rsid w:val="00A94352"/>
    <w:rsid w:val="00AA21CA"/>
    <w:rsid w:val="00AA4149"/>
    <w:rsid w:val="00AA4158"/>
    <w:rsid w:val="00AA4C46"/>
    <w:rsid w:val="00AA5080"/>
    <w:rsid w:val="00AA5515"/>
    <w:rsid w:val="00AA5976"/>
    <w:rsid w:val="00AA5B86"/>
    <w:rsid w:val="00AA5E9B"/>
    <w:rsid w:val="00AA62C4"/>
    <w:rsid w:val="00AA7308"/>
    <w:rsid w:val="00AA79D7"/>
    <w:rsid w:val="00AB41EF"/>
    <w:rsid w:val="00AB5001"/>
    <w:rsid w:val="00AB501B"/>
    <w:rsid w:val="00AB62DF"/>
    <w:rsid w:val="00AC4C2C"/>
    <w:rsid w:val="00AC681B"/>
    <w:rsid w:val="00AD0BCF"/>
    <w:rsid w:val="00AD6BBA"/>
    <w:rsid w:val="00AE241E"/>
    <w:rsid w:val="00AE2E2B"/>
    <w:rsid w:val="00AE3A39"/>
    <w:rsid w:val="00AE7811"/>
    <w:rsid w:val="00AF31FB"/>
    <w:rsid w:val="00AF53EA"/>
    <w:rsid w:val="00AF62DC"/>
    <w:rsid w:val="00AF62E3"/>
    <w:rsid w:val="00AF7741"/>
    <w:rsid w:val="00B01A58"/>
    <w:rsid w:val="00B07AC9"/>
    <w:rsid w:val="00B1253D"/>
    <w:rsid w:val="00B209A1"/>
    <w:rsid w:val="00B216B5"/>
    <w:rsid w:val="00B21CF1"/>
    <w:rsid w:val="00B25541"/>
    <w:rsid w:val="00B34C02"/>
    <w:rsid w:val="00B42F79"/>
    <w:rsid w:val="00B4437B"/>
    <w:rsid w:val="00B45C36"/>
    <w:rsid w:val="00B50A06"/>
    <w:rsid w:val="00B516F6"/>
    <w:rsid w:val="00B52CC3"/>
    <w:rsid w:val="00B53222"/>
    <w:rsid w:val="00B54837"/>
    <w:rsid w:val="00B5687C"/>
    <w:rsid w:val="00B654EE"/>
    <w:rsid w:val="00B65AC8"/>
    <w:rsid w:val="00B76232"/>
    <w:rsid w:val="00B83222"/>
    <w:rsid w:val="00B8659D"/>
    <w:rsid w:val="00B91541"/>
    <w:rsid w:val="00B91B15"/>
    <w:rsid w:val="00B92283"/>
    <w:rsid w:val="00B9780D"/>
    <w:rsid w:val="00BA1236"/>
    <w:rsid w:val="00BA2B97"/>
    <w:rsid w:val="00BA30DE"/>
    <w:rsid w:val="00BA33E0"/>
    <w:rsid w:val="00BA3531"/>
    <w:rsid w:val="00BA5CF6"/>
    <w:rsid w:val="00BA6F2E"/>
    <w:rsid w:val="00BB017A"/>
    <w:rsid w:val="00BB0C1B"/>
    <w:rsid w:val="00BB3240"/>
    <w:rsid w:val="00BB71A8"/>
    <w:rsid w:val="00BB740B"/>
    <w:rsid w:val="00BC2B52"/>
    <w:rsid w:val="00BC4EC9"/>
    <w:rsid w:val="00BC5509"/>
    <w:rsid w:val="00BC6F5B"/>
    <w:rsid w:val="00BE0C75"/>
    <w:rsid w:val="00BE3257"/>
    <w:rsid w:val="00BE33F5"/>
    <w:rsid w:val="00BE6669"/>
    <w:rsid w:val="00BF2F16"/>
    <w:rsid w:val="00BF6E4A"/>
    <w:rsid w:val="00C01CF9"/>
    <w:rsid w:val="00C101C3"/>
    <w:rsid w:val="00C13EF8"/>
    <w:rsid w:val="00C1414C"/>
    <w:rsid w:val="00C14B81"/>
    <w:rsid w:val="00C161A2"/>
    <w:rsid w:val="00C167C8"/>
    <w:rsid w:val="00C2141B"/>
    <w:rsid w:val="00C2419E"/>
    <w:rsid w:val="00C24227"/>
    <w:rsid w:val="00C2477C"/>
    <w:rsid w:val="00C26B1B"/>
    <w:rsid w:val="00C310A3"/>
    <w:rsid w:val="00C318A5"/>
    <w:rsid w:val="00C324AD"/>
    <w:rsid w:val="00C34836"/>
    <w:rsid w:val="00C35251"/>
    <w:rsid w:val="00C37792"/>
    <w:rsid w:val="00C40891"/>
    <w:rsid w:val="00C51BCE"/>
    <w:rsid w:val="00C614E5"/>
    <w:rsid w:val="00C642D6"/>
    <w:rsid w:val="00C67BDB"/>
    <w:rsid w:val="00C721E8"/>
    <w:rsid w:val="00C8240C"/>
    <w:rsid w:val="00C8376C"/>
    <w:rsid w:val="00C9051D"/>
    <w:rsid w:val="00C92004"/>
    <w:rsid w:val="00C936A3"/>
    <w:rsid w:val="00C95F9F"/>
    <w:rsid w:val="00CA092D"/>
    <w:rsid w:val="00CB1748"/>
    <w:rsid w:val="00CB5CB4"/>
    <w:rsid w:val="00CC483A"/>
    <w:rsid w:val="00CC7FB1"/>
    <w:rsid w:val="00CD39C9"/>
    <w:rsid w:val="00CD505E"/>
    <w:rsid w:val="00CE0B5E"/>
    <w:rsid w:val="00CE0E9B"/>
    <w:rsid w:val="00CE301F"/>
    <w:rsid w:val="00CF03E2"/>
    <w:rsid w:val="00CF1D69"/>
    <w:rsid w:val="00CF2A3B"/>
    <w:rsid w:val="00CF3ECE"/>
    <w:rsid w:val="00CF43D3"/>
    <w:rsid w:val="00CF6643"/>
    <w:rsid w:val="00D0082C"/>
    <w:rsid w:val="00D03510"/>
    <w:rsid w:val="00D054E5"/>
    <w:rsid w:val="00D1649F"/>
    <w:rsid w:val="00D23414"/>
    <w:rsid w:val="00D23E32"/>
    <w:rsid w:val="00D315B4"/>
    <w:rsid w:val="00D345C0"/>
    <w:rsid w:val="00D35DCC"/>
    <w:rsid w:val="00D36E28"/>
    <w:rsid w:val="00D415EA"/>
    <w:rsid w:val="00D44347"/>
    <w:rsid w:val="00D449D8"/>
    <w:rsid w:val="00D4539B"/>
    <w:rsid w:val="00D46787"/>
    <w:rsid w:val="00D47150"/>
    <w:rsid w:val="00D50FC4"/>
    <w:rsid w:val="00D52DC7"/>
    <w:rsid w:val="00D54822"/>
    <w:rsid w:val="00D55E54"/>
    <w:rsid w:val="00D57FEE"/>
    <w:rsid w:val="00D7132F"/>
    <w:rsid w:val="00D73B41"/>
    <w:rsid w:val="00D809B3"/>
    <w:rsid w:val="00D84BF2"/>
    <w:rsid w:val="00D91C57"/>
    <w:rsid w:val="00D922DD"/>
    <w:rsid w:val="00D9285C"/>
    <w:rsid w:val="00D93031"/>
    <w:rsid w:val="00D936D0"/>
    <w:rsid w:val="00D945BE"/>
    <w:rsid w:val="00D969A4"/>
    <w:rsid w:val="00DA113C"/>
    <w:rsid w:val="00DA3746"/>
    <w:rsid w:val="00DB1E8E"/>
    <w:rsid w:val="00DB2D50"/>
    <w:rsid w:val="00DB3F63"/>
    <w:rsid w:val="00DB41BE"/>
    <w:rsid w:val="00DB48AA"/>
    <w:rsid w:val="00DC214A"/>
    <w:rsid w:val="00DC27C5"/>
    <w:rsid w:val="00DC5A4E"/>
    <w:rsid w:val="00DD02C4"/>
    <w:rsid w:val="00DD66BD"/>
    <w:rsid w:val="00DD75C7"/>
    <w:rsid w:val="00DD7B1A"/>
    <w:rsid w:val="00DD7DC4"/>
    <w:rsid w:val="00DE335C"/>
    <w:rsid w:val="00DF10F1"/>
    <w:rsid w:val="00DF40C0"/>
    <w:rsid w:val="00E05875"/>
    <w:rsid w:val="00E06996"/>
    <w:rsid w:val="00E121FB"/>
    <w:rsid w:val="00E13B57"/>
    <w:rsid w:val="00E13BF1"/>
    <w:rsid w:val="00E2174F"/>
    <w:rsid w:val="00E217E3"/>
    <w:rsid w:val="00E23580"/>
    <w:rsid w:val="00E23E39"/>
    <w:rsid w:val="00E248DC"/>
    <w:rsid w:val="00E31C6D"/>
    <w:rsid w:val="00E31D41"/>
    <w:rsid w:val="00E37330"/>
    <w:rsid w:val="00E407FC"/>
    <w:rsid w:val="00E50F21"/>
    <w:rsid w:val="00E51203"/>
    <w:rsid w:val="00E55F4A"/>
    <w:rsid w:val="00E6096B"/>
    <w:rsid w:val="00E61A4C"/>
    <w:rsid w:val="00E61D59"/>
    <w:rsid w:val="00E646AC"/>
    <w:rsid w:val="00E7208B"/>
    <w:rsid w:val="00E72E64"/>
    <w:rsid w:val="00E74B2F"/>
    <w:rsid w:val="00E76696"/>
    <w:rsid w:val="00E8098B"/>
    <w:rsid w:val="00E81063"/>
    <w:rsid w:val="00E82192"/>
    <w:rsid w:val="00E82909"/>
    <w:rsid w:val="00E8396F"/>
    <w:rsid w:val="00E86BC5"/>
    <w:rsid w:val="00E95EB2"/>
    <w:rsid w:val="00EA032E"/>
    <w:rsid w:val="00EA1C51"/>
    <w:rsid w:val="00EA2F99"/>
    <w:rsid w:val="00EA341C"/>
    <w:rsid w:val="00EB4EC0"/>
    <w:rsid w:val="00EB58CE"/>
    <w:rsid w:val="00EB6DA9"/>
    <w:rsid w:val="00ED0375"/>
    <w:rsid w:val="00ED0C00"/>
    <w:rsid w:val="00ED2D47"/>
    <w:rsid w:val="00EE024C"/>
    <w:rsid w:val="00EE7D64"/>
    <w:rsid w:val="00EF0DA1"/>
    <w:rsid w:val="00EF40DB"/>
    <w:rsid w:val="00EF7300"/>
    <w:rsid w:val="00F03922"/>
    <w:rsid w:val="00F04F52"/>
    <w:rsid w:val="00F13CC9"/>
    <w:rsid w:val="00F14586"/>
    <w:rsid w:val="00F17B45"/>
    <w:rsid w:val="00F20B03"/>
    <w:rsid w:val="00F22289"/>
    <w:rsid w:val="00F30760"/>
    <w:rsid w:val="00F315A4"/>
    <w:rsid w:val="00F32072"/>
    <w:rsid w:val="00F3232D"/>
    <w:rsid w:val="00F332EF"/>
    <w:rsid w:val="00F418C8"/>
    <w:rsid w:val="00F42BA2"/>
    <w:rsid w:val="00F43432"/>
    <w:rsid w:val="00F51755"/>
    <w:rsid w:val="00F52516"/>
    <w:rsid w:val="00F52B00"/>
    <w:rsid w:val="00F53515"/>
    <w:rsid w:val="00F548C0"/>
    <w:rsid w:val="00F5644E"/>
    <w:rsid w:val="00F6084F"/>
    <w:rsid w:val="00F70B42"/>
    <w:rsid w:val="00F81698"/>
    <w:rsid w:val="00F91DE1"/>
    <w:rsid w:val="00F935AA"/>
    <w:rsid w:val="00F94127"/>
    <w:rsid w:val="00F96413"/>
    <w:rsid w:val="00F97ED5"/>
    <w:rsid w:val="00FA2959"/>
    <w:rsid w:val="00FA347E"/>
    <w:rsid w:val="00FA4343"/>
    <w:rsid w:val="00FA7A2C"/>
    <w:rsid w:val="00FB236D"/>
    <w:rsid w:val="00FC3503"/>
    <w:rsid w:val="00FC5E09"/>
    <w:rsid w:val="00FD021C"/>
    <w:rsid w:val="00FD2398"/>
    <w:rsid w:val="00FD43B8"/>
    <w:rsid w:val="00FD570F"/>
    <w:rsid w:val="00FE20EF"/>
    <w:rsid w:val="00FE3D77"/>
    <w:rsid w:val="00FE54C9"/>
    <w:rsid w:val="00FE630E"/>
    <w:rsid w:val="00FF3536"/>
    <w:rsid w:val="0BB66CDF"/>
    <w:rsid w:val="0D00E4CE"/>
    <w:rsid w:val="1456BDC4"/>
    <w:rsid w:val="3030FD15"/>
    <w:rsid w:val="398903A3"/>
    <w:rsid w:val="47C7AE69"/>
    <w:rsid w:val="490950F5"/>
    <w:rsid w:val="4B672B07"/>
    <w:rsid w:val="579DA0A1"/>
    <w:rsid w:val="58083FFF"/>
    <w:rsid w:val="6F683FE3"/>
    <w:rsid w:val="74B72599"/>
    <w:rsid w:val="756B4E72"/>
    <w:rsid w:val="7C6C1AAA"/>
    <w:rsid w:val="7C9D8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6A5B29"/>
  <w15:chartTrackingRefBased/>
  <w15:docId w15:val="{7C5B915B-1EBB-4469-BEA1-EFCBBAC58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F42BA2"/>
    <w:pPr>
      <w:keepNext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qFormat/>
    <w:rsid w:val="00F42B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F42BA2"/>
    <w:pPr>
      <w:keepNext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har"/>
    <w:qFormat/>
    <w:rsid w:val="00F42BA2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link w:val="Ttulo5Char"/>
    <w:qFormat/>
    <w:rsid w:val="00F42BA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F42BA2"/>
    <w:pPr>
      <w:keepNext/>
      <w:tabs>
        <w:tab w:val="left" w:pos="709"/>
      </w:tabs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link w:val="Ttulo7Char"/>
    <w:qFormat/>
    <w:rsid w:val="00F42BA2"/>
    <w:pPr>
      <w:keepNext/>
      <w:spacing w:line="360" w:lineRule="auto"/>
      <w:ind w:left="708"/>
      <w:jc w:val="center"/>
      <w:outlineLvl w:val="6"/>
    </w:pPr>
    <w:rPr>
      <w:b/>
      <w:sz w:val="32"/>
    </w:rPr>
  </w:style>
  <w:style w:type="paragraph" w:styleId="Ttulo8">
    <w:name w:val="heading 8"/>
    <w:basedOn w:val="Normal"/>
    <w:next w:val="Normal"/>
    <w:link w:val="Ttulo8Char"/>
    <w:qFormat/>
    <w:rsid w:val="00F42BA2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qFormat/>
    <w:rsid w:val="00F42BA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42BA2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F42BA2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F42BA2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F42BA2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F42BA2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F42BA2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F42BA2"/>
    <w:rPr>
      <w:rFonts w:ascii="Arial" w:eastAsia="Times New Roman" w:hAnsi="Arial" w:cs="Arial"/>
      <w:lang w:eastAsia="pt-BR"/>
    </w:rPr>
  </w:style>
  <w:style w:type="character" w:styleId="Nmerodepgina">
    <w:name w:val="page number"/>
    <w:basedOn w:val="Fontepargpadro"/>
    <w:rsid w:val="00F42BA2"/>
  </w:style>
  <w:style w:type="paragraph" w:styleId="Rodap">
    <w:name w:val="footer"/>
    <w:basedOn w:val="Normal"/>
    <w:link w:val="RodapChar"/>
    <w:uiPriority w:val="99"/>
    <w:rsid w:val="00F42BA2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rsid w:val="00F42B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42BA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42BA2"/>
    <w:pPr>
      <w:ind w:left="708"/>
    </w:pPr>
  </w:style>
  <w:style w:type="table" w:styleId="Tabelacomgrade">
    <w:name w:val="Table Grid"/>
    <w:basedOn w:val="Tabelanormal"/>
    <w:uiPriority w:val="99"/>
    <w:rsid w:val="00F42B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unhideWhenUsed/>
    <w:rsid w:val="00F42BA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F42BA2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rsid w:val="00F42BA2"/>
    <w:pPr>
      <w:spacing w:line="360" w:lineRule="auto"/>
      <w:jc w:val="both"/>
    </w:pPr>
    <w:rPr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F42BA2"/>
    <w:rPr>
      <w:rFonts w:ascii="Times New Roman" w:eastAsia="Times New Roman" w:hAnsi="Times New Roman" w:cs="Times New Roman"/>
      <w:sz w:val="26"/>
      <w:szCs w:val="26"/>
      <w:lang w:eastAsia="pt-BR"/>
    </w:rPr>
  </w:style>
  <w:style w:type="paragraph" w:styleId="Recuodecorpodetexto3">
    <w:name w:val="Body Text Indent 3"/>
    <w:basedOn w:val="Normal"/>
    <w:link w:val="Recuodecorpodetexto3Char"/>
    <w:rsid w:val="00F42BA2"/>
    <w:pPr>
      <w:ind w:firstLine="708"/>
      <w:jc w:val="both"/>
    </w:pPr>
    <w:rPr>
      <w:sz w:val="24"/>
      <w:szCs w:val="24"/>
    </w:rPr>
  </w:style>
  <w:style w:type="character" w:customStyle="1" w:styleId="Recuodecorpodetexto3Char">
    <w:name w:val="Recuo de corpo de texto 3 Char"/>
    <w:basedOn w:val="Fontepargpadro"/>
    <w:link w:val="Recuodecorpodetexto3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semFormatao">
    <w:name w:val="Plain Text"/>
    <w:basedOn w:val="Normal"/>
    <w:link w:val="TextosemFormataoChar"/>
    <w:rsid w:val="00F42BA2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Lista">
    <w:name w:val="List"/>
    <w:basedOn w:val="Corpodetexto"/>
    <w:rsid w:val="00F42BA2"/>
    <w:pPr>
      <w:suppressAutoHyphens/>
      <w:spacing w:after="0"/>
      <w:jc w:val="both"/>
    </w:pPr>
    <w:rPr>
      <w:rFonts w:ascii="Arial" w:hAnsi="Arial"/>
      <w:szCs w:val="20"/>
    </w:rPr>
  </w:style>
  <w:style w:type="paragraph" w:styleId="Corpodetexto">
    <w:name w:val="Body Text"/>
    <w:basedOn w:val="Normal"/>
    <w:link w:val="CorpodetextoChar"/>
    <w:rsid w:val="00F42BA2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F42BA2"/>
    <w:pPr>
      <w:spacing w:after="120" w:line="480" w:lineRule="auto"/>
      <w:ind w:left="283"/>
    </w:pPr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F42B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F42BA2"/>
    <w:pPr>
      <w:spacing w:line="360" w:lineRule="auto"/>
      <w:jc w:val="center"/>
    </w:pPr>
    <w:rPr>
      <w:rFonts w:ascii="Arial" w:hAnsi="Arial"/>
      <w:b/>
      <w:sz w:val="24"/>
      <w:lang w:val="pt-PT"/>
    </w:rPr>
  </w:style>
  <w:style w:type="character" w:customStyle="1" w:styleId="TtuloChar">
    <w:name w:val="Título Char"/>
    <w:basedOn w:val="Fontepargpadro"/>
    <w:link w:val="Ttulo"/>
    <w:uiPriority w:val="99"/>
    <w:rsid w:val="00F42BA2"/>
    <w:rPr>
      <w:rFonts w:ascii="Arial" w:eastAsia="Times New Roman" w:hAnsi="Arial" w:cs="Times New Roman"/>
      <w:b/>
      <w:sz w:val="24"/>
      <w:szCs w:val="20"/>
      <w:lang w:val="pt-PT" w:eastAsia="pt-BR"/>
    </w:rPr>
  </w:style>
  <w:style w:type="paragraph" w:styleId="Corpodetexto2">
    <w:name w:val="Body Text 2"/>
    <w:basedOn w:val="Normal"/>
    <w:link w:val="Corpodetexto2Char"/>
    <w:rsid w:val="00F42BA2"/>
    <w:pPr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F42BA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rsid w:val="00F42BA2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rsid w:val="00F42BA2"/>
    <w:rPr>
      <w:rFonts w:ascii="Arial" w:hAnsi="Arial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42BA2"/>
    <w:rPr>
      <w:rFonts w:ascii="Arial" w:eastAsia="Times New Roman" w:hAnsi="Arial" w:cs="Times New Roman"/>
      <w:sz w:val="20"/>
      <w:szCs w:val="20"/>
      <w:lang w:eastAsia="pt-BR"/>
    </w:rPr>
  </w:style>
  <w:style w:type="character" w:styleId="Hyperlink">
    <w:name w:val="Hyperlink"/>
    <w:rsid w:val="00F42BA2"/>
    <w:rPr>
      <w:color w:val="0000FF"/>
      <w:u w:val="single"/>
    </w:rPr>
  </w:style>
  <w:style w:type="paragraph" w:customStyle="1" w:styleId="GiuNormal">
    <w:name w:val="Giu Normal"/>
    <w:basedOn w:val="Normal"/>
    <w:rsid w:val="00F42BA2"/>
    <w:pPr>
      <w:spacing w:line="360" w:lineRule="auto"/>
      <w:ind w:firstLine="567"/>
      <w:jc w:val="both"/>
    </w:pPr>
    <w:rPr>
      <w:sz w:val="24"/>
    </w:rPr>
  </w:style>
  <w:style w:type="paragraph" w:customStyle="1" w:styleId="DanielBiblio">
    <w:name w:val="DanielBiblio"/>
    <w:basedOn w:val="Normal"/>
    <w:rsid w:val="00F42BA2"/>
    <w:pPr>
      <w:keepNext/>
      <w:spacing w:line="360" w:lineRule="auto"/>
      <w:ind w:left="425" w:hanging="425"/>
      <w:jc w:val="both"/>
    </w:pPr>
    <w:rPr>
      <w:rFonts w:ascii="Arial" w:hAnsi="Arial"/>
      <w:sz w:val="24"/>
    </w:rPr>
  </w:style>
  <w:style w:type="paragraph" w:styleId="Corpodetexto3">
    <w:name w:val="Body Text 3"/>
    <w:basedOn w:val="Normal"/>
    <w:link w:val="Corpodetexto3Char"/>
    <w:rsid w:val="00F42BA2"/>
    <w:pPr>
      <w:jc w:val="both"/>
    </w:pPr>
    <w:rPr>
      <w:color w:val="000000"/>
      <w:sz w:val="24"/>
    </w:rPr>
  </w:style>
  <w:style w:type="character" w:customStyle="1" w:styleId="Corpodetexto3Char">
    <w:name w:val="Corpo de texto 3 Char"/>
    <w:basedOn w:val="Fontepargpadro"/>
    <w:link w:val="Corpodetexto3"/>
    <w:rsid w:val="00F42BA2"/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  <w:style w:type="paragraph" w:styleId="Commarcadores">
    <w:name w:val="List Bullet"/>
    <w:basedOn w:val="Normal"/>
    <w:autoRedefine/>
    <w:rsid w:val="00F42BA2"/>
    <w:pPr>
      <w:numPr>
        <w:numId w:val="1"/>
      </w:numPr>
    </w:pPr>
    <w:rPr>
      <w:rFonts w:ascii="Arial" w:hAnsi="Arial"/>
      <w:color w:val="000000"/>
      <w:sz w:val="24"/>
    </w:rPr>
  </w:style>
  <w:style w:type="paragraph" w:customStyle="1" w:styleId="Tit">
    <w:name w:val="Tit"/>
    <w:basedOn w:val="Normal"/>
    <w:next w:val="Normal"/>
    <w:autoRedefine/>
    <w:rsid w:val="00F42BA2"/>
    <w:pPr>
      <w:numPr>
        <w:numId w:val="2"/>
      </w:numPr>
      <w:pBdr>
        <w:top w:val="single" w:sz="12" w:space="1" w:color="auto"/>
        <w:bottom w:val="single" w:sz="12" w:space="1" w:color="auto"/>
      </w:pBdr>
      <w:tabs>
        <w:tab w:val="clear" w:pos="360"/>
      </w:tabs>
      <w:ind w:left="0" w:firstLine="0"/>
      <w:jc w:val="center"/>
    </w:pPr>
    <w:rPr>
      <w:rFonts w:ascii="Arial" w:hAnsi="Arial"/>
      <w:b/>
      <w:smallCaps/>
      <w:sz w:val="24"/>
    </w:rPr>
  </w:style>
  <w:style w:type="character" w:styleId="nfase">
    <w:name w:val="Emphasis"/>
    <w:uiPriority w:val="20"/>
    <w:qFormat/>
    <w:rsid w:val="00F42BA2"/>
    <w:rPr>
      <w:i/>
      <w:iCs/>
    </w:rPr>
  </w:style>
  <w:style w:type="paragraph" w:customStyle="1" w:styleId="divlinhacorp">
    <w:name w:val="div_linha_corp"/>
    <w:basedOn w:val="Normal"/>
    <w:rsid w:val="00F42BA2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CitaoHTML">
    <w:name w:val="HTML Cite"/>
    <w:rsid w:val="00F42BA2"/>
    <w:rPr>
      <w:i/>
      <w:iCs/>
    </w:rPr>
  </w:style>
  <w:style w:type="paragraph" w:customStyle="1" w:styleId="Ttulo10">
    <w:name w:val="Título1"/>
    <w:basedOn w:val="Normal"/>
    <w:next w:val="Corpodetexto"/>
    <w:rsid w:val="00F42BA2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Corpodetexto2">
    <w:name w:val="WW-Corpo de texto 2"/>
    <w:basedOn w:val="Normal"/>
    <w:rsid w:val="00F42BA2"/>
    <w:pPr>
      <w:suppressAutoHyphens/>
      <w:jc w:val="both"/>
    </w:pPr>
    <w:rPr>
      <w:sz w:val="24"/>
      <w:lang w:eastAsia="ar-SA"/>
    </w:rPr>
  </w:style>
  <w:style w:type="paragraph" w:customStyle="1" w:styleId="WW-Corpodetexto3">
    <w:name w:val="WW-Corpo de texto 3"/>
    <w:basedOn w:val="Normal"/>
    <w:rsid w:val="00F42BA2"/>
    <w:pPr>
      <w:suppressAutoHyphens/>
      <w:spacing w:before="120" w:line="360" w:lineRule="auto"/>
    </w:pPr>
    <w:rPr>
      <w:rFonts w:ascii="Arial" w:hAnsi="Arial"/>
      <w:bCs/>
      <w:sz w:val="22"/>
      <w:szCs w:val="24"/>
      <w:lang w:eastAsia="ar-SA"/>
    </w:rPr>
  </w:style>
  <w:style w:type="paragraph" w:customStyle="1" w:styleId="WW-NormalWeb">
    <w:name w:val="WW-Normal (Web)"/>
    <w:basedOn w:val="Normal"/>
    <w:rsid w:val="00F42BA2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Normal1">
    <w:name w:val="Normal1"/>
    <w:basedOn w:val="Normal"/>
    <w:next w:val="Normal"/>
    <w:rsid w:val="00F42BA2"/>
    <w:pPr>
      <w:widowControl w:val="0"/>
      <w:suppressAutoHyphens/>
      <w:autoSpaceDE w:val="0"/>
      <w:spacing w:before="100" w:after="100"/>
    </w:pPr>
    <w:rPr>
      <w:rFonts w:eastAsia="Lucida Sans Unicode"/>
      <w:sz w:val="24"/>
      <w:szCs w:val="24"/>
    </w:rPr>
  </w:style>
  <w:style w:type="paragraph" w:styleId="Subttulo">
    <w:name w:val="Subtitle"/>
    <w:basedOn w:val="Normal"/>
    <w:link w:val="SubttuloChar"/>
    <w:qFormat/>
    <w:rsid w:val="00F42BA2"/>
    <w:pPr>
      <w:jc w:val="center"/>
    </w:pPr>
    <w:rPr>
      <w:b/>
      <w:bCs/>
      <w:sz w:val="40"/>
      <w:szCs w:val="24"/>
    </w:rPr>
  </w:style>
  <w:style w:type="character" w:customStyle="1" w:styleId="SubttuloChar">
    <w:name w:val="Subtítulo Char"/>
    <w:basedOn w:val="Fontepargpadro"/>
    <w:link w:val="Subttulo"/>
    <w:rsid w:val="00F42BA2"/>
    <w:rPr>
      <w:rFonts w:ascii="Times New Roman" w:eastAsia="Times New Roman" w:hAnsi="Times New Roman" w:cs="Times New Roman"/>
      <w:b/>
      <w:bCs/>
      <w:sz w:val="40"/>
      <w:szCs w:val="24"/>
      <w:lang w:eastAsia="pt-BR"/>
    </w:rPr>
  </w:style>
  <w:style w:type="character" w:styleId="Forte">
    <w:name w:val="Strong"/>
    <w:uiPriority w:val="22"/>
    <w:qFormat/>
    <w:rsid w:val="00F42BA2"/>
    <w:rPr>
      <w:b/>
      <w:bCs/>
    </w:rPr>
  </w:style>
  <w:style w:type="character" w:styleId="Refdenotaderodap">
    <w:name w:val="footnote reference"/>
    <w:uiPriority w:val="99"/>
    <w:semiHidden/>
    <w:unhideWhenUsed/>
    <w:rsid w:val="00F42BA2"/>
    <w:rPr>
      <w:vertAlign w:val="superscript"/>
    </w:rPr>
  </w:style>
  <w:style w:type="paragraph" w:customStyle="1" w:styleId="Contedodatabela">
    <w:name w:val="Conteúdo da tabela"/>
    <w:basedOn w:val="Normal"/>
    <w:rsid w:val="00F42BA2"/>
    <w:pPr>
      <w:suppressLineNumbers/>
      <w:suppressAutoHyphens/>
      <w:spacing w:after="200" w:line="276" w:lineRule="auto"/>
    </w:pPr>
    <w:rPr>
      <w:rFonts w:ascii="Calibri" w:eastAsia="Arial Unicode MS" w:hAnsi="Calibri" w:cs="font461"/>
      <w:kern w:val="1"/>
      <w:sz w:val="22"/>
      <w:szCs w:val="22"/>
      <w:lang w:eastAsia="ar-SA"/>
    </w:rPr>
  </w:style>
  <w:style w:type="paragraph" w:customStyle="1" w:styleId="Padro">
    <w:name w:val="Padrão"/>
    <w:rsid w:val="00F42B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tulo41">
    <w:name w:val="Título 41"/>
    <w:basedOn w:val="Padro"/>
    <w:next w:val="Padro"/>
    <w:rsid w:val="00F42BA2"/>
    <w:pPr>
      <w:keepNext/>
      <w:jc w:val="center"/>
    </w:pPr>
    <w:rPr>
      <w:rFonts w:ascii="Arial" w:eastAsia="Arial Unicode MS" w:hAnsi="Tahoma" w:cs="Tahoma"/>
      <w:b/>
      <w:sz w:val="24"/>
      <w:szCs w:val="24"/>
    </w:rPr>
  </w:style>
  <w:style w:type="paragraph" w:customStyle="1" w:styleId="PargrafodaLista1">
    <w:name w:val="Parágrafo da Lista1"/>
    <w:basedOn w:val="Normal"/>
    <w:rsid w:val="00F42BA2"/>
    <w:pPr>
      <w:suppressAutoHyphens/>
      <w:spacing w:line="100" w:lineRule="atLeast"/>
      <w:ind w:left="720"/>
    </w:pPr>
    <w:rPr>
      <w:kern w:val="1"/>
      <w:lang w:eastAsia="ar-SA"/>
    </w:rPr>
  </w:style>
  <w:style w:type="paragraph" w:styleId="Pr-formataoHTML">
    <w:name w:val="HTML Preformatted"/>
    <w:basedOn w:val="Normal"/>
    <w:link w:val="Pr-formataoHTMLChar"/>
    <w:rsid w:val="00F42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rsid w:val="00F42BA2"/>
    <w:rPr>
      <w:rFonts w:ascii="Courier New" w:eastAsia="Times New Roman" w:hAnsi="Courier New" w:cs="Courier New"/>
      <w:sz w:val="20"/>
      <w:szCs w:val="20"/>
      <w:lang w:eastAsia="pt-BR"/>
    </w:rPr>
  </w:style>
  <w:style w:type="character" w:styleId="MquinadeescreverHTML">
    <w:name w:val="HTML Typewriter"/>
    <w:rsid w:val="00F42BA2"/>
    <w:rPr>
      <w:rFonts w:ascii="Courier New" w:hAnsi="Courier New" w:cs="Courier New"/>
      <w:sz w:val="20"/>
      <w:szCs w:val="20"/>
    </w:rPr>
  </w:style>
  <w:style w:type="character" w:customStyle="1" w:styleId="highlightedsearchterm">
    <w:name w:val="highlightedsearchterm"/>
    <w:rsid w:val="00F42BA2"/>
  </w:style>
  <w:style w:type="character" w:customStyle="1" w:styleId="Data1">
    <w:name w:val="Data1"/>
    <w:rsid w:val="00F42BA2"/>
  </w:style>
  <w:style w:type="character" w:customStyle="1" w:styleId="date1">
    <w:name w:val="date1"/>
    <w:rsid w:val="00F42BA2"/>
  </w:style>
  <w:style w:type="character" w:customStyle="1" w:styleId="articleseperator">
    <w:name w:val="article_seperator"/>
    <w:rsid w:val="00F42BA2"/>
  </w:style>
  <w:style w:type="character" w:customStyle="1" w:styleId="mainlevel">
    <w:name w:val="mainlevel"/>
    <w:rsid w:val="00F42BA2"/>
  </w:style>
  <w:style w:type="paragraph" w:customStyle="1" w:styleId="bibliografia">
    <w:name w:val="bibliografia"/>
    <w:basedOn w:val="Normal"/>
    <w:rsid w:val="00F42BA2"/>
    <w:pPr>
      <w:spacing w:before="120" w:after="120" w:line="360" w:lineRule="auto"/>
      <w:ind w:left="680" w:hanging="680"/>
    </w:pPr>
    <w:rPr>
      <w:sz w:val="24"/>
      <w:szCs w:val="24"/>
    </w:rPr>
  </w:style>
  <w:style w:type="paragraph" w:customStyle="1" w:styleId="RefBibliog">
    <w:name w:val="RefBibliog"/>
    <w:basedOn w:val="Normal"/>
    <w:rsid w:val="00F42BA2"/>
    <w:pPr>
      <w:ind w:left="737" w:hanging="737"/>
    </w:pPr>
    <w:rPr>
      <w:rFonts w:ascii="Verdana" w:hAnsi="Verdana" w:cs="Verdana"/>
      <w:sz w:val="24"/>
      <w:szCs w:val="24"/>
    </w:rPr>
  </w:style>
  <w:style w:type="paragraph" w:customStyle="1" w:styleId="ttulo0">
    <w:name w:val="título"/>
    <w:next w:val="Normal"/>
    <w:autoRedefine/>
    <w:rsid w:val="00F42BA2"/>
    <w:pPr>
      <w:widowControl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qFormat/>
    <w:rsid w:val="00F42BA2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customStyle="1" w:styleId="Textodenotaderodap1">
    <w:name w:val="Texto de nota de rodapé1"/>
    <w:basedOn w:val="Normal"/>
    <w:rsid w:val="00F42BA2"/>
    <w:pPr>
      <w:widowControl w:val="0"/>
      <w:autoSpaceDE w:val="0"/>
    </w:pPr>
    <w:rPr>
      <w:rFonts w:ascii="Tahoma" w:eastAsia="Tahoma" w:hAnsi="Tahoma"/>
    </w:rPr>
  </w:style>
  <w:style w:type="paragraph" w:customStyle="1" w:styleId="Refer3fnciasbibliogr3fficas">
    <w:name w:val="Referê3fncias bibliográ3fficas"/>
    <w:basedOn w:val="Normal"/>
    <w:rsid w:val="00F42BA2"/>
    <w:pPr>
      <w:widowControl w:val="0"/>
      <w:autoSpaceDE w:val="0"/>
      <w:autoSpaceDN w:val="0"/>
      <w:adjustRightInd w:val="0"/>
      <w:ind w:left="284" w:hanging="284"/>
      <w:jc w:val="both"/>
    </w:pPr>
    <w:rPr>
      <w:sz w:val="24"/>
      <w:szCs w:val="24"/>
    </w:rPr>
  </w:style>
  <w:style w:type="paragraph" w:customStyle="1" w:styleId="Refernciasbibliogrficas">
    <w:name w:val="Referências bibliográficas"/>
    <w:basedOn w:val="Normal"/>
    <w:rsid w:val="00F42BA2"/>
    <w:pPr>
      <w:widowControl w:val="0"/>
      <w:jc w:val="both"/>
    </w:pPr>
    <w:rPr>
      <w:sz w:val="24"/>
    </w:rPr>
  </w:style>
  <w:style w:type="paragraph" w:customStyle="1" w:styleId="yiv1557060333msonormal">
    <w:name w:val="yiv1557060333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character" w:styleId="Refdecomentrio">
    <w:name w:val="annotation reference"/>
    <w:unhideWhenUsed/>
    <w:rsid w:val="00F42BA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42BA2"/>
    <w:pPr>
      <w:spacing w:after="200"/>
    </w:pPr>
    <w:rPr>
      <w:rFonts w:ascii="Calibri" w:eastAsia="Calibri" w:hAnsi="Calibr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42BA2"/>
    <w:rPr>
      <w:rFonts w:ascii="Calibri" w:eastAsia="Calibri" w:hAnsi="Calibri" w:cs="Times New Roman"/>
      <w:sz w:val="20"/>
      <w:szCs w:val="20"/>
    </w:rPr>
  </w:style>
  <w:style w:type="paragraph" w:customStyle="1" w:styleId="western">
    <w:name w:val="western"/>
    <w:basedOn w:val="Normal"/>
    <w:rsid w:val="00F42BA2"/>
    <w:pPr>
      <w:spacing w:before="100" w:beforeAutospacing="1" w:after="119"/>
    </w:pPr>
    <w:rPr>
      <w:sz w:val="24"/>
      <w:szCs w:val="24"/>
    </w:rPr>
  </w:style>
  <w:style w:type="paragraph" w:customStyle="1" w:styleId="yiv355707735msonormal">
    <w:name w:val="yiv355707735msonormal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yiv355707735msobodytext">
    <w:name w:val="yiv355707735msobodytext"/>
    <w:basedOn w:val="Normal"/>
    <w:rsid w:val="00F42BA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F42B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F42BA2"/>
    <w:pPr>
      <w:spacing w:after="120" w:line="480" w:lineRule="auto"/>
      <w:ind w:left="283"/>
    </w:pPr>
    <w:rPr>
      <w:szCs w:val="24"/>
    </w:rPr>
  </w:style>
  <w:style w:type="paragraph" w:customStyle="1" w:styleId="Captulo">
    <w:name w:val="Capítulo"/>
    <w:basedOn w:val="Normal"/>
    <w:next w:val="Corpodetexto"/>
    <w:rsid w:val="00F42BA2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texto21">
    <w:name w:val="Corpo de texto 21"/>
    <w:basedOn w:val="Normal"/>
    <w:rsid w:val="00F42BA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styleId="HiperlinkVisitado">
    <w:name w:val="FollowedHyperlink"/>
    <w:rsid w:val="00F42BA2"/>
    <w:rPr>
      <w:color w:val="800080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F42BA2"/>
    <w:pPr>
      <w:widowControl w:val="0"/>
      <w:suppressAutoHyphens/>
      <w:spacing w:after="0"/>
    </w:pPr>
    <w:rPr>
      <w:rFonts w:ascii="Times New Roman" w:eastAsia="Lucida Sans Unicode" w:hAnsi="Times New Roman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42BA2"/>
    <w:rPr>
      <w:rFonts w:ascii="Times New Roman" w:eastAsia="Lucida Sans Unicode" w:hAnsi="Times New Roman" w:cs="Times New Roman"/>
      <w:b/>
      <w:bCs/>
      <w:sz w:val="20"/>
      <w:szCs w:val="20"/>
    </w:rPr>
  </w:style>
  <w:style w:type="paragraph" w:styleId="MapadoDocumento">
    <w:name w:val="Document Map"/>
    <w:basedOn w:val="Normal"/>
    <w:link w:val="MapadoDocumentoChar"/>
    <w:semiHidden/>
    <w:rsid w:val="00F42BA2"/>
    <w:pPr>
      <w:widowControl w:val="0"/>
      <w:shd w:val="clear" w:color="auto" w:fill="000080"/>
      <w:suppressAutoHyphens/>
    </w:pPr>
    <w:rPr>
      <w:rFonts w:ascii="Tahoma" w:eastAsia="Lucida Sans Unicode" w:hAnsi="Tahoma" w:cs="Tahoma"/>
      <w:sz w:val="24"/>
      <w:szCs w:val="24"/>
    </w:rPr>
  </w:style>
  <w:style w:type="character" w:customStyle="1" w:styleId="MapadoDocumentoChar">
    <w:name w:val="Mapa do Documento Char"/>
    <w:basedOn w:val="Fontepargpadro"/>
    <w:link w:val="MapadoDocumento"/>
    <w:semiHidden/>
    <w:rsid w:val="00F42BA2"/>
    <w:rPr>
      <w:rFonts w:ascii="Tahoma" w:eastAsia="Lucida Sans Unicode" w:hAnsi="Tahoma" w:cs="Tahoma"/>
      <w:sz w:val="24"/>
      <w:szCs w:val="24"/>
      <w:shd w:val="clear" w:color="auto" w:fill="000080"/>
      <w:lang w:eastAsia="pt-BR"/>
    </w:rPr>
  </w:style>
  <w:style w:type="paragraph" w:styleId="Reviso">
    <w:name w:val="Revision"/>
    <w:hidden/>
    <w:uiPriority w:val="99"/>
    <w:semiHidden/>
    <w:rsid w:val="00F42BA2"/>
    <w:pPr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t-BR"/>
    </w:rPr>
  </w:style>
  <w:style w:type="character" w:customStyle="1" w:styleId="WW8Num2z0">
    <w:name w:val="WW8Num2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z0">
    <w:name w:val="WW8Num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z0">
    <w:name w:val="WW8Num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6z0">
    <w:name w:val="WW8Num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7z0">
    <w:name w:val="WW8Num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8z0">
    <w:name w:val="WW8Num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9z0">
    <w:name w:val="WW8Num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Absatz-Standardschriftart">
    <w:name w:val="Absatz-Standardschriftart"/>
    <w:rsid w:val="00F42BA2"/>
  </w:style>
  <w:style w:type="character" w:customStyle="1" w:styleId="WW8Num10z0">
    <w:name w:val="WW8Num10z0"/>
    <w:rsid w:val="00F42BA2"/>
    <w:rPr>
      <w:rFonts w:ascii="Courier New" w:hAnsi="Courier New"/>
      <w:sz w:val="22"/>
      <w:szCs w:val="22"/>
    </w:rPr>
  </w:style>
  <w:style w:type="character" w:customStyle="1" w:styleId="WW8Num11z0">
    <w:name w:val="WW8Num1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12z0">
    <w:name w:val="WW8Num1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3z0">
    <w:name w:val="WW8Num1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4z0">
    <w:name w:val="WW8Num1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5z0">
    <w:name w:val="WW8Num15z0"/>
    <w:rsid w:val="00F42BA2"/>
    <w:rPr>
      <w:rFonts w:ascii="Courier New" w:hAnsi="Courier New"/>
      <w:sz w:val="22"/>
      <w:szCs w:val="22"/>
    </w:rPr>
  </w:style>
  <w:style w:type="character" w:customStyle="1" w:styleId="WW8Num16z0">
    <w:name w:val="WW8Num16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7z0">
    <w:name w:val="WW8Num1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18z0">
    <w:name w:val="WW8Num18z0"/>
    <w:rsid w:val="00F42BA2"/>
    <w:rPr>
      <w:rFonts w:ascii="Courier New" w:hAnsi="Courier New"/>
      <w:sz w:val="22"/>
      <w:szCs w:val="22"/>
    </w:rPr>
  </w:style>
  <w:style w:type="character" w:customStyle="1" w:styleId="WW8Num18z2">
    <w:name w:val="WW8Num18z2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19z0">
    <w:name w:val="WW8Num1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0z0">
    <w:name w:val="WW8Num20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2z0">
    <w:name w:val="WW8Num2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3z0">
    <w:name w:val="WW8Num2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4z0">
    <w:name w:val="WW8Num2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5z0">
    <w:name w:val="WW8Num25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6z0">
    <w:name w:val="WW8Num2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27z0">
    <w:name w:val="WW8Num27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28z0">
    <w:name w:val="WW8Num28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29z0">
    <w:name w:val="WW8Num2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0z0">
    <w:name w:val="WW8Num30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0">
    <w:name w:val="WW8Num31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1z1">
    <w:name w:val="WW8Num31z1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3z0">
    <w:name w:val="WW8Num33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34z0">
    <w:name w:val="WW8Num3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5z0">
    <w:name w:val="WW8Num3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6z0">
    <w:name w:val="WW8Num3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7z0">
    <w:name w:val="WW8Num3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38z0">
    <w:name w:val="WW8Num38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39z0">
    <w:name w:val="WW8Num3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0z0">
    <w:name w:val="WW8Num40z0"/>
    <w:rsid w:val="00F42BA2"/>
    <w:rPr>
      <w:rFonts w:ascii="Courier New" w:hAnsi="Courier New"/>
      <w:sz w:val="22"/>
      <w:szCs w:val="22"/>
    </w:rPr>
  </w:style>
  <w:style w:type="character" w:customStyle="1" w:styleId="WW8Num40z2">
    <w:name w:val="WW8Num40z2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1z0">
    <w:name w:val="WW8Num4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42z0">
    <w:name w:val="WW8Num42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2z2">
    <w:name w:val="WW8Num42z2"/>
    <w:rsid w:val="00F42BA2"/>
    <w:rPr>
      <w:rFonts w:ascii="Times New Roman" w:hAnsi="Times New Roman" w:cs="Times New Roman"/>
      <w:sz w:val="20"/>
    </w:rPr>
  </w:style>
  <w:style w:type="character" w:customStyle="1" w:styleId="WW8Num43z0">
    <w:name w:val="WW8Num4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4z0">
    <w:name w:val="WW8Num4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5z0">
    <w:name w:val="WW8Num4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6z0">
    <w:name w:val="WW8Num4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7z0">
    <w:name w:val="WW8Num4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8z0">
    <w:name w:val="WW8Num48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49z0">
    <w:name w:val="WW8Num49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0z0">
    <w:name w:val="WW8Num50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1z0">
    <w:name w:val="WW8Num51z0"/>
    <w:rsid w:val="00F42BA2"/>
    <w:rPr>
      <w:rFonts w:ascii="Times New Roman" w:hAnsi="Times New Roman"/>
      <w:b w:val="0"/>
      <w:i w:val="0"/>
      <w:sz w:val="22"/>
      <w:szCs w:val="22"/>
    </w:rPr>
  </w:style>
  <w:style w:type="character" w:customStyle="1" w:styleId="WW8Num52z0">
    <w:name w:val="WW8Num52z0"/>
    <w:rsid w:val="00F42BA2"/>
    <w:rPr>
      <w:rFonts w:ascii="Courier New" w:hAnsi="Courier New"/>
      <w:b w:val="0"/>
      <w:i w:val="0"/>
      <w:sz w:val="24"/>
      <w:szCs w:val="24"/>
    </w:rPr>
  </w:style>
  <w:style w:type="character" w:customStyle="1" w:styleId="WW8Num53z0">
    <w:name w:val="WW8Num53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4z0">
    <w:name w:val="WW8Num54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5z0">
    <w:name w:val="WW8Num55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0">
    <w:name w:val="WW8Num56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6z2">
    <w:name w:val="WW8Num56z2"/>
    <w:rsid w:val="00F42BA2"/>
    <w:rPr>
      <w:rFonts w:ascii="Times New Roman" w:hAnsi="Times New Roman" w:cs="Times New Roman"/>
      <w:sz w:val="20"/>
    </w:rPr>
  </w:style>
  <w:style w:type="character" w:customStyle="1" w:styleId="WW8Num57z0">
    <w:name w:val="WW8Num57z0"/>
    <w:rsid w:val="00F42BA2"/>
    <w:rPr>
      <w:rFonts w:ascii="Courier New" w:hAnsi="Courier New"/>
      <w:b w:val="0"/>
      <w:i w:val="0"/>
      <w:sz w:val="22"/>
      <w:szCs w:val="22"/>
    </w:rPr>
  </w:style>
  <w:style w:type="character" w:customStyle="1" w:styleId="WW8Num58z0">
    <w:name w:val="WW8Num58z0"/>
    <w:rsid w:val="00F42BA2"/>
    <w:rPr>
      <w:sz w:val="22"/>
      <w:szCs w:val="22"/>
    </w:rPr>
  </w:style>
  <w:style w:type="character" w:customStyle="1" w:styleId="WW8Num59z0">
    <w:name w:val="WW8Num59z0"/>
    <w:rsid w:val="00F42BA2"/>
    <w:rPr>
      <w:rFonts w:ascii="Times New Roman" w:hAnsi="Times New Roman"/>
      <w:sz w:val="22"/>
      <w:szCs w:val="22"/>
    </w:rPr>
  </w:style>
  <w:style w:type="character" w:customStyle="1" w:styleId="Fontepargpadro1">
    <w:name w:val="Fonte parág. padrão1"/>
    <w:rsid w:val="00F42BA2"/>
  </w:style>
  <w:style w:type="character" w:customStyle="1" w:styleId="Smbolosdenumerao">
    <w:name w:val="Símbolos de numeração"/>
    <w:rsid w:val="00F42BA2"/>
  </w:style>
  <w:style w:type="paragraph" w:customStyle="1" w:styleId="Legenda1">
    <w:name w:val="Legenda1"/>
    <w:basedOn w:val="Normal"/>
    <w:rsid w:val="00F42BA2"/>
    <w:pPr>
      <w:suppressLineNumber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F42BA2"/>
    <w:pPr>
      <w:suppressLineNumbers/>
    </w:pPr>
    <w:rPr>
      <w:rFonts w:cs="Tahoma"/>
      <w:lang w:eastAsia="ar-SA"/>
    </w:rPr>
  </w:style>
  <w:style w:type="paragraph" w:customStyle="1" w:styleId="Recuodecorpodetexto31">
    <w:name w:val="Recuo de corpo de texto 31"/>
    <w:basedOn w:val="Normal"/>
    <w:rsid w:val="00F42BA2"/>
    <w:pPr>
      <w:ind w:firstLine="1134"/>
    </w:pPr>
    <w:rPr>
      <w:rFonts w:ascii="Courier New" w:hAnsi="Courier New"/>
      <w:sz w:val="24"/>
      <w:lang w:eastAsia="ar-SA"/>
    </w:rPr>
  </w:style>
  <w:style w:type="paragraph" w:customStyle="1" w:styleId="Estruturadodocumento">
    <w:name w:val="Estrutura do documento"/>
    <w:basedOn w:val="Normal"/>
    <w:rsid w:val="00F42BA2"/>
    <w:pPr>
      <w:shd w:val="clear" w:color="auto" w:fill="000080"/>
    </w:pPr>
    <w:rPr>
      <w:rFonts w:ascii="Tahoma" w:hAnsi="Tahoma"/>
      <w:lang w:eastAsia="ar-SA"/>
    </w:rPr>
  </w:style>
  <w:style w:type="paragraph" w:customStyle="1" w:styleId="Ttulodatabela">
    <w:name w:val="Título da tabela"/>
    <w:basedOn w:val="Contedodatabela"/>
    <w:rsid w:val="00F42BA2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kern w:val="0"/>
      <w:sz w:val="20"/>
      <w:szCs w:val="20"/>
    </w:rPr>
  </w:style>
  <w:style w:type="paragraph" w:customStyle="1" w:styleId="Contedodoquadro">
    <w:name w:val="Conteúdo do quadro"/>
    <w:basedOn w:val="Corpodetexto"/>
    <w:rsid w:val="00F42BA2"/>
    <w:pPr>
      <w:widowControl w:val="0"/>
      <w:suppressAutoHyphens/>
    </w:pPr>
    <w:rPr>
      <w:rFonts w:eastAsia="Lucida Sans Unicode"/>
      <w:lang w:eastAsia="ar-SA"/>
    </w:rPr>
  </w:style>
  <w:style w:type="character" w:customStyle="1" w:styleId="TextodenotaderodapChar1">
    <w:name w:val="Texto de nota de rodapé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odecomentrioChar1">
    <w:name w:val="Texto de comentário Char1"/>
    <w:uiPriority w:val="99"/>
    <w:semiHidden/>
    <w:rsid w:val="00F42BA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ssuntodocomentrioChar1">
    <w:name w:val="Assunto do comentário Char1"/>
    <w:uiPriority w:val="99"/>
    <w:semiHidden/>
    <w:rsid w:val="00F42BA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extodebaloChar1">
    <w:name w:val="Texto de balão Char1"/>
    <w:uiPriority w:val="99"/>
    <w:semiHidden/>
    <w:rsid w:val="00F42BA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pple-converted-space">
    <w:name w:val="apple-converted-space"/>
    <w:rsid w:val="00F42BA2"/>
  </w:style>
  <w:style w:type="numbering" w:customStyle="1" w:styleId="Semlista1">
    <w:name w:val="Sem lista1"/>
    <w:next w:val="Semlista"/>
    <w:uiPriority w:val="99"/>
    <w:semiHidden/>
    <w:unhideWhenUsed/>
    <w:rsid w:val="00F42BA2"/>
  </w:style>
  <w:style w:type="table" w:customStyle="1" w:styleId="Tabelacomgrade1">
    <w:name w:val="Tabela com grade1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2">
    <w:name w:val="Sem lista2"/>
    <w:next w:val="Semlista"/>
    <w:uiPriority w:val="99"/>
    <w:semiHidden/>
    <w:unhideWhenUsed/>
    <w:rsid w:val="00F42BA2"/>
  </w:style>
  <w:style w:type="table" w:customStyle="1" w:styleId="Tabelacomgrade2">
    <w:name w:val="Tabela com grade2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F42BA2"/>
  </w:style>
  <w:style w:type="table" w:customStyle="1" w:styleId="Tabelacomgrade3">
    <w:name w:val="Tabela com grade3"/>
    <w:basedOn w:val="Tabelanormal"/>
    <w:next w:val="Tabelacomgrade"/>
    <w:uiPriority w:val="59"/>
    <w:rsid w:val="00F42BA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rpodetexto22">
    <w:name w:val="Corpo de texto 22"/>
    <w:basedOn w:val="Normal"/>
    <w:rsid w:val="00F42BA2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numbering" w:customStyle="1" w:styleId="Semlista4">
    <w:name w:val="Sem lista4"/>
    <w:next w:val="Semlista"/>
    <w:uiPriority w:val="99"/>
    <w:semiHidden/>
    <w:unhideWhenUsed/>
    <w:rsid w:val="00F42BA2"/>
  </w:style>
  <w:style w:type="character" w:styleId="MenoPendente">
    <w:name w:val="Unresolved Mention"/>
    <w:basedOn w:val="Fontepargpadro"/>
    <w:uiPriority w:val="99"/>
    <w:semiHidden/>
    <w:unhideWhenUsed/>
    <w:rsid w:val="008349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20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20" ma:contentTypeDescription="Crie um novo documento." ma:contentTypeScope="" ma:versionID="f2a30db9012b7172d5c5baa44291c9ba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6be384ed7405a5ddaa2d39f36f286b1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295518c-167e-4ca6-868c-f767b6dfbe71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6B2A54-154F-42A5-8D10-F20B402D374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27B3F5AA-83A4-4E62-B818-353F4950D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4C82D2-356A-419E-86D6-7031E9D352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390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de Mello</dc:creator>
  <cp:keywords/>
  <dc:description/>
  <cp:lastModifiedBy>Driely Santos Nobre</cp:lastModifiedBy>
  <cp:revision>8</cp:revision>
  <cp:lastPrinted>2024-07-30T20:42:00Z</cp:lastPrinted>
  <dcterms:created xsi:type="dcterms:W3CDTF">2024-10-17T11:32:00Z</dcterms:created>
  <dcterms:modified xsi:type="dcterms:W3CDTF">2024-10-17T12:14:00Z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0x0101000D9C8ED37BAF734A8F16903E8D662CA4</vt:lpwstr>
  </property>
</Properties>
</file>