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B561" w14:textId="4FDFE7E2" w:rsidR="00B45C36" w:rsidRDefault="002F64FA" w:rsidP="00185B9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BCFB3B9" wp14:editId="4A2EAC41">
            <wp:extent cx="5725160" cy="1285875"/>
            <wp:effectExtent l="0" t="0" r="8890" b="9525"/>
            <wp:docPr id="350441042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41042" name="Imagem 350441042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D550" w14:textId="77777777" w:rsidR="002F64FA" w:rsidRDefault="002F64FA" w:rsidP="00185B9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5763616D" w14:textId="75DC6BA7" w:rsidR="00F42BA2" w:rsidRDefault="002A1BFA" w:rsidP="00185B9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808AE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6" behindDoc="0" locked="0" layoutInCell="1" allowOverlap="1" wp14:anchorId="6056E26A" wp14:editId="594D5BB2">
            <wp:simplePos x="0" y="0"/>
            <wp:positionH relativeFrom="column">
              <wp:posOffset>4472940</wp:posOffset>
            </wp:positionH>
            <wp:positionV relativeFrom="paragraph">
              <wp:posOffset>0</wp:posOffset>
            </wp:positionV>
            <wp:extent cx="1304925" cy="570230"/>
            <wp:effectExtent l="0" t="0" r="9525" b="127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A2" w:rsidRPr="005808AE">
        <w:rPr>
          <w:rFonts w:ascii="Arial" w:hAnsi="Arial" w:cs="Arial"/>
          <w:b/>
          <w:sz w:val="24"/>
          <w:szCs w:val="24"/>
        </w:rPr>
        <w:t xml:space="preserve">ANEXO </w:t>
      </w:r>
      <w:r w:rsidR="003F0DD6" w:rsidRPr="005808AE">
        <w:rPr>
          <w:rFonts w:ascii="Arial" w:hAnsi="Arial" w:cs="Arial"/>
          <w:b/>
          <w:sz w:val="24"/>
          <w:szCs w:val="24"/>
        </w:rPr>
        <w:t>IX</w:t>
      </w:r>
    </w:p>
    <w:p w14:paraId="1A9D69D1" w14:textId="7585FF74" w:rsidR="00F42BA2" w:rsidRPr="002A1BFA" w:rsidRDefault="00F42BA2" w:rsidP="00185B96">
      <w:pPr>
        <w:pStyle w:val="Ttulo"/>
        <w:widowControl w:val="0"/>
        <w:spacing w:line="240" w:lineRule="auto"/>
        <w:jc w:val="both"/>
        <w:rPr>
          <w:rFonts w:cs="Arial"/>
          <w:b w:val="0"/>
          <w:sz w:val="22"/>
          <w:szCs w:val="22"/>
          <w:u w:val="single"/>
        </w:rPr>
      </w:pPr>
      <w:r w:rsidRPr="002A1BFA">
        <w:rPr>
          <w:rFonts w:cs="Arial"/>
          <w:b w:val="0"/>
          <w:sz w:val="22"/>
          <w:szCs w:val="22"/>
          <w:u w:val="single"/>
        </w:rPr>
        <w:t>RELATÓRIOS ESPECÍFICOS PARA ATIVIDADES DE EXTENSÃO</w:t>
      </w:r>
    </w:p>
    <w:p w14:paraId="23F13AE3" w14:textId="77777777" w:rsidR="00F42BA2" w:rsidRPr="003472D5" w:rsidRDefault="00F42BA2" w:rsidP="00185B96">
      <w:pPr>
        <w:pStyle w:val="Ttulo"/>
        <w:widowControl w:val="0"/>
        <w:spacing w:line="240" w:lineRule="auto"/>
        <w:jc w:val="right"/>
        <w:rPr>
          <w:rFonts w:ascii="Arial Narrow" w:hAnsi="Arial Narrow" w:cs="Calibri"/>
          <w:sz w:val="12"/>
          <w:szCs w:val="12"/>
        </w:rPr>
      </w:pPr>
    </w:p>
    <w:p w14:paraId="677F3E61" w14:textId="77777777" w:rsidR="009C1F72" w:rsidRDefault="009C1F7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</w:rPr>
      </w:pPr>
    </w:p>
    <w:p w14:paraId="786CE6A3" w14:textId="41940B38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  <w:sz w:val="22"/>
          <w:szCs w:val="22"/>
        </w:rPr>
      </w:pPr>
      <w:r w:rsidRPr="002A1BFA">
        <w:rPr>
          <w:rFonts w:ascii="Arial" w:hAnsi="Arial" w:cs="Arial"/>
          <w:b/>
          <w:sz w:val="22"/>
          <w:szCs w:val="22"/>
        </w:rPr>
        <w:t>FORMULÁRIO ÚNICO DE PARECERES DE ATIVIDADES DE</w:t>
      </w:r>
      <w:r w:rsidR="009C1F72">
        <w:rPr>
          <w:rFonts w:ascii="Arial" w:hAnsi="Arial" w:cs="Arial"/>
          <w:b/>
          <w:sz w:val="22"/>
          <w:szCs w:val="22"/>
        </w:rPr>
        <w:t xml:space="preserve"> </w:t>
      </w:r>
      <w:r w:rsidRPr="002A1BFA">
        <w:rPr>
          <w:rFonts w:ascii="Arial" w:hAnsi="Arial" w:cs="Arial"/>
          <w:b/>
          <w:sz w:val="22"/>
          <w:szCs w:val="22"/>
        </w:rPr>
        <w:t>EXTENSÃO</w:t>
      </w:r>
    </w:p>
    <w:p w14:paraId="04D8E2B2" w14:textId="77777777" w:rsidR="00F42BA2" w:rsidRPr="002A1BFA" w:rsidRDefault="00F42BA2" w:rsidP="00185B96">
      <w:pPr>
        <w:widowControl w:val="0"/>
        <w:jc w:val="both"/>
        <w:rPr>
          <w:rFonts w:ascii="Arial" w:hAnsi="Arial" w:cs="Arial"/>
          <w:b/>
          <w:bCs/>
        </w:rPr>
      </w:pPr>
    </w:p>
    <w:p w14:paraId="0F7D744C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b/>
          <w:snapToGrid w:val="0"/>
        </w:rPr>
        <w:t>1</w:t>
      </w:r>
      <w:r w:rsidRPr="002A1BFA">
        <w:rPr>
          <w:rFonts w:ascii="Arial" w:hAnsi="Arial" w:cs="Arial"/>
          <w:b/>
          <w:snapToGrid w:val="0"/>
        </w:rPr>
        <w:tab/>
        <w:t xml:space="preserve">PARECER CONCLUSIVO DA </w:t>
      </w:r>
      <w:r w:rsidRPr="002A1BFA">
        <w:rPr>
          <w:rFonts w:ascii="Arial" w:hAnsi="Arial" w:cs="Arial"/>
          <w:b/>
          <w:snapToGrid w:val="0"/>
          <w:sz w:val="24"/>
          <w:szCs w:val="24"/>
        </w:rPr>
        <w:t xml:space="preserve">COMISSÃO DE EXTENSÃO </w:t>
      </w:r>
    </w:p>
    <w:p w14:paraId="5AE352D6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5DEDC3AB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snapToGrid w:val="0"/>
        </w:rPr>
      </w:pPr>
      <w:r w:rsidRPr="002A1BFA">
        <w:rPr>
          <w:rFonts w:ascii="Arial" w:hAnsi="Arial" w:cs="Arial"/>
          <w:b/>
          <w:snapToGrid w:val="0"/>
        </w:rPr>
        <w:t>IDENTIFICAÇÃO:</w:t>
      </w:r>
    </w:p>
    <w:tbl>
      <w:tblPr>
        <w:tblW w:w="4953" w:type="pct"/>
        <w:tblInd w:w="-5" w:type="dxa"/>
        <w:tblLook w:val="0000" w:firstRow="0" w:lastRow="0" w:firstColumn="0" w:lastColumn="0" w:noHBand="0" w:noVBand="0"/>
      </w:tblPr>
      <w:tblGrid>
        <w:gridCol w:w="5064"/>
        <w:gridCol w:w="3911"/>
      </w:tblGrid>
      <w:tr w:rsidR="00F42BA2" w:rsidRPr="002A1BFA" w14:paraId="738815A1" w14:textId="77777777" w:rsidTr="002A1BFA"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3D4" w14:textId="77777777" w:rsidR="00F42BA2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Coordenador(a): </w:t>
            </w:r>
          </w:p>
          <w:p w14:paraId="05784E7E" w14:textId="17FF0F36" w:rsidR="005F4B3B" w:rsidRPr="002A1BFA" w:rsidRDefault="005F4B3B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E34E" w14:textId="7E70E195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Colegiado: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</w:tc>
      </w:tr>
      <w:tr w:rsidR="00F42BA2" w:rsidRPr="002A1BFA" w14:paraId="713BD0B4" w14:textId="77777777" w:rsidTr="002A1BFA"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53B" w14:textId="77777777" w:rsidR="00F42BA2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Centro: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  <w:p w14:paraId="46B2A9B7" w14:textId="7B506E32" w:rsidR="005F4B3B" w:rsidRPr="002A1BFA" w:rsidRDefault="005F4B3B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E6E" w14:textId="60C4F17B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  <w:i/>
              </w:rPr>
              <w:t>Campus</w:t>
            </w:r>
            <w:r w:rsidRPr="002A1BFA">
              <w:rPr>
                <w:rFonts w:ascii="Arial" w:hAnsi="Arial" w:cs="Arial"/>
              </w:rPr>
              <w:t>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</w:tc>
      </w:tr>
      <w:tr w:rsidR="00F42BA2" w:rsidRPr="002A1BFA" w14:paraId="2511C167" w14:textId="77777777" w:rsidTr="002A1B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494" w14:textId="77777777" w:rsidR="00F42BA2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Título da Atividade: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  <w:p w14:paraId="1EC27511" w14:textId="5A80BDD2" w:rsidR="005F4B3B" w:rsidRPr="002A1BFA" w:rsidRDefault="005F4B3B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F42BA2" w:rsidRPr="002A1BFA" w14:paraId="5A593DE6" w14:textId="77777777" w:rsidTr="002A1B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D60" w14:textId="77777777" w:rsidR="00F42BA2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Parecer Referente a: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  <w:p w14:paraId="3535570C" w14:textId="2EF75001" w:rsidR="005F4B3B" w:rsidRPr="002A1BFA" w:rsidRDefault="005F4B3B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CA898E4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5AFE31BA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  <w:r w:rsidRPr="002A1BFA">
        <w:rPr>
          <w:rFonts w:ascii="Arial" w:hAnsi="Arial" w:cs="Arial"/>
          <w:b/>
          <w:bCs/>
        </w:rPr>
        <w:t>ASPECTOS BÁSICOS PARA SUBSIDIAR O PARECER:</w:t>
      </w:r>
    </w:p>
    <w:p w14:paraId="3CE9FA9A" w14:textId="77777777" w:rsidR="002A1BFA" w:rsidRPr="002A1BFA" w:rsidRDefault="002A1BFA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</w:rPr>
      </w:pPr>
    </w:p>
    <w:p w14:paraId="64C690AC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2A1BFA">
        <w:rPr>
          <w:rFonts w:ascii="Arial" w:hAnsi="Arial" w:cs="Arial"/>
        </w:rPr>
        <w:t xml:space="preserve">a) </w:t>
      </w:r>
      <w:r w:rsidRPr="002A1BFA">
        <w:rPr>
          <w:rFonts w:ascii="Arial" w:hAnsi="Arial" w:cs="Arial"/>
        </w:rPr>
        <w:tab/>
        <w:t>para a análise, deverão ser considerados os seguintes aspectos:</w:t>
      </w:r>
    </w:p>
    <w:p w14:paraId="30A90A1A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caracterização e objetivos;</w:t>
      </w:r>
    </w:p>
    <w:p w14:paraId="5FF54556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ab/>
        <w:t>- relevância social;</w:t>
      </w:r>
    </w:p>
    <w:p w14:paraId="5F71CF6E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ab/>
        <w:t>- plano de trabalho de cada participante;</w:t>
      </w:r>
    </w:p>
    <w:p w14:paraId="2C2F8AF9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ab/>
        <w:t>- compatibilidade da carga horária com o plano individual de trabalho;</w:t>
      </w:r>
    </w:p>
    <w:p w14:paraId="36F34E65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ab/>
        <w:t>- disponibilidade de recursos.</w:t>
      </w:r>
    </w:p>
    <w:p w14:paraId="2F134DA9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  <w:snapToGrid w:val="0"/>
          <w:sz w:val="16"/>
          <w:szCs w:val="16"/>
        </w:rPr>
      </w:pPr>
    </w:p>
    <w:p w14:paraId="1297257D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 xml:space="preserve">b) </w:t>
      </w:r>
      <w:r w:rsidRPr="002A1BFA">
        <w:rPr>
          <w:rFonts w:ascii="Arial" w:hAnsi="Arial" w:cs="Arial"/>
          <w:snapToGrid w:val="0"/>
        </w:rPr>
        <w:tab/>
        <w:t>para a análise dos</w:t>
      </w:r>
      <w:r w:rsidRPr="002A1BFA">
        <w:rPr>
          <w:rFonts w:ascii="Arial" w:hAnsi="Arial" w:cs="Arial"/>
          <w:b/>
          <w:snapToGrid w:val="0"/>
        </w:rPr>
        <w:t xml:space="preserve"> RELATÓRIOS</w:t>
      </w:r>
      <w:r w:rsidRPr="002A1BFA">
        <w:rPr>
          <w:rFonts w:ascii="Arial" w:hAnsi="Arial" w:cs="Arial"/>
          <w:snapToGrid w:val="0"/>
        </w:rPr>
        <w:t>, considerar:</w:t>
      </w:r>
    </w:p>
    <w:p w14:paraId="4B85DEC3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o cumprimento dos objetivos propostos, de modo claro e inconfundível;</w:t>
      </w:r>
    </w:p>
    <w:p w14:paraId="69BFBB13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a contribuição efetiva para o desenvolvimento do conhecimento, da ciência e da sociedade;</w:t>
      </w:r>
    </w:p>
    <w:p w14:paraId="7B78B8BE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a participação da comunidade na elaboração, execução e avaliação do projeto;</w:t>
      </w:r>
    </w:p>
    <w:p w14:paraId="61543FFE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a promoção da articulação entre ensino, pesquisa e Extensão;</w:t>
      </w:r>
    </w:p>
    <w:p w14:paraId="7827CD8F" w14:textId="77777777" w:rsidR="00F42BA2" w:rsidRPr="002A1BFA" w:rsidRDefault="00F42BA2" w:rsidP="00185B96">
      <w:pPr>
        <w:pStyle w:val="Cabealho"/>
        <w:widowControl w:val="0"/>
        <w:tabs>
          <w:tab w:val="left" w:pos="284"/>
        </w:tabs>
        <w:ind w:left="284" w:hanging="284"/>
        <w:rPr>
          <w:rFonts w:ascii="Arial" w:hAnsi="Arial" w:cs="Arial"/>
        </w:rPr>
      </w:pPr>
      <w:r w:rsidRPr="002A1BFA">
        <w:rPr>
          <w:rFonts w:ascii="Arial" w:hAnsi="Arial" w:cs="Arial"/>
        </w:rPr>
        <w:tab/>
        <w:t>- a quantidade/qualidade da disseminação efetuada.</w:t>
      </w:r>
    </w:p>
    <w:p w14:paraId="2A05E26F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3ECC7CFD" w14:textId="4DA567BC" w:rsidR="00F42BA2" w:rsidRDefault="00F42BA2" w:rsidP="00185B96">
      <w:pPr>
        <w:pStyle w:val="Cabealho"/>
        <w:widowControl w:val="0"/>
        <w:rPr>
          <w:rFonts w:ascii="Arial" w:hAnsi="Arial" w:cs="Arial"/>
          <w:b/>
        </w:rPr>
      </w:pPr>
      <w:r w:rsidRPr="002A1BFA">
        <w:rPr>
          <w:rFonts w:ascii="Arial" w:hAnsi="Arial" w:cs="Arial"/>
          <w:b/>
        </w:rPr>
        <w:t xml:space="preserve">COMENTÁRIOS: </w:t>
      </w:r>
    </w:p>
    <w:p w14:paraId="7927A8FB" w14:textId="77777777" w:rsidR="005F4B3B" w:rsidRPr="002A1BFA" w:rsidRDefault="005F4B3B" w:rsidP="00185B96">
      <w:pPr>
        <w:pStyle w:val="Cabealho"/>
        <w:widowControl w:val="0"/>
        <w:rPr>
          <w:rFonts w:ascii="Arial" w:hAnsi="Arial" w:cs="Arial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3039"/>
        <w:gridCol w:w="3004"/>
      </w:tblGrid>
      <w:tr w:rsidR="00F42BA2" w:rsidRPr="002A1BFA" w14:paraId="4CEB2101" w14:textId="77777777" w:rsidTr="002A1BFA">
        <w:tc>
          <w:tcPr>
            <w:tcW w:w="3022" w:type="dxa"/>
            <w:shd w:val="clear" w:color="auto" w:fill="auto"/>
          </w:tcPr>
          <w:p w14:paraId="45E3C662" w14:textId="6FB8F9EC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Aprovação (</w:t>
            </w:r>
            <w:r w:rsidR="005808AE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39" w:type="dxa"/>
            <w:shd w:val="clear" w:color="auto" w:fill="auto"/>
          </w:tcPr>
          <w:p w14:paraId="4E3E7A96" w14:textId="2658B6EA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Reformulação (</w:t>
            </w:r>
            <w:r w:rsidR="005808AE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04" w:type="dxa"/>
            <w:shd w:val="clear" w:color="auto" w:fill="auto"/>
          </w:tcPr>
          <w:p w14:paraId="4DF1B64A" w14:textId="334E1858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Não Aprovação (</w:t>
            </w:r>
            <w:r w:rsidR="005808AE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</w:tr>
      <w:tr w:rsidR="00F42BA2" w:rsidRPr="002A1BFA" w14:paraId="6D7C7EC3" w14:textId="77777777" w:rsidTr="002A1BFA">
        <w:tc>
          <w:tcPr>
            <w:tcW w:w="6061" w:type="dxa"/>
            <w:gridSpan w:val="2"/>
            <w:shd w:val="clear" w:color="auto" w:fill="auto"/>
          </w:tcPr>
          <w:p w14:paraId="735E0152" w14:textId="4B8B1288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Ata nº:</w:t>
            </w:r>
            <w:r w:rsidR="00795C42" w:rsidRPr="002A1B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</w:tcPr>
          <w:p w14:paraId="78659E72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Data:</w:t>
            </w:r>
          </w:p>
        </w:tc>
      </w:tr>
    </w:tbl>
    <w:p w14:paraId="5C17E8B6" w14:textId="77777777" w:rsidR="00F42BA2" w:rsidRPr="002A1BFA" w:rsidRDefault="00F42BA2" w:rsidP="00185B96">
      <w:pPr>
        <w:widowControl w:val="0"/>
        <w:jc w:val="both"/>
        <w:rPr>
          <w:rFonts w:ascii="Arial" w:hAnsi="Arial" w:cs="Arial"/>
        </w:rPr>
      </w:pPr>
    </w:p>
    <w:p w14:paraId="7E3787F6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367DC48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____________________________________________________________________________</w:t>
      </w:r>
    </w:p>
    <w:p w14:paraId="327A8FFF" w14:textId="77777777" w:rsidR="00F42BA2" w:rsidRPr="002A1BFA" w:rsidRDefault="00F42BA2" w:rsidP="00185B96">
      <w:pPr>
        <w:pStyle w:val="Cabealho"/>
        <w:widowControl w:val="0"/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Carimbo e Assinatura do Coordenador(a) da Comissão de Extensão ou Representante Legal</w:t>
      </w:r>
    </w:p>
    <w:p w14:paraId="22F2FB50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6225"/>
        </w:tabs>
        <w:jc w:val="both"/>
        <w:rPr>
          <w:rFonts w:ascii="Arial" w:hAnsi="Arial" w:cs="Arial"/>
          <w:b/>
        </w:rPr>
      </w:pPr>
    </w:p>
    <w:p w14:paraId="363E4395" w14:textId="51CB2D66" w:rsidR="00F42BA2" w:rsidRPr="002A1BFA" w:rsidRDefault="00AD6BBA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2A1BFA">
        <w:rPr>
          <w:rFonts w:ascii="Arial" w:hAnsi="Arial" w:cs="Arial"/>
          <w:b/>
        </w:rPr>
        <w:t>2 PARECER</w:t>
      </w:r>
      <w:r w:rsidR="00F42BA2" w:rsidRPr="002A1BFA">
        <w:rPr>
          <w:rFonts w:ascii="Arial" w:hAnsi="Arial" w:cs="Arial"/>
          <w:b/>
        </w:rPr>
        <w:t xml:space="preserve"> CONCLUSIVO DO </w:t>
      </w:r>
      <w:r w:rsidR="00F42BA2" w:rsidRPr="002A1BFA">
        <w:rPr>
          <w:rFonts w:ascii="Arial" w:hAnsi="Arial" w:cs="Arial"/>
          <w:b/>
          <w:sz w:val="24"/>
          <w:szCs w:val="24"/>
        </w:rPr>
        <w:t>CONSELHO DE CENTRO</w:t>
      </w:r>
      <w:r w:rsidR="00F42BA2" w:rsidRPr="002A1BFA">
        <w:rPr>
          <w:rFonts w:ascii="Arial" w:hAnsi="Arial" w:cs="Arial"/>
          <w:b/>
        </w:rPr>
        <w:t xml:space="preserve"> </w:t>
      </w:r>
    </w:p>
    <w:p w14:paraId="0DB376E3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ind w:left="284" w:hanging="284"/>
        <w:jc w:val="both"/>
        <w:rPr>
          <w:rFonts w:ascii="Arial" w:hAnsi="Arial" w:cs="Arial"/>
        </w:rPr>
      </w:pPr>
      <w:r w:rsidRPr="002A1BFA">
        <w:rPr>
          <w:rFonts w:ascii="Arial" w:hAnsi="Arial" w:cs="Arial"/>
          <w:b/>
        </w:rPr>
        <w:tab/>
      </w:r>
      <w:r w:rsidRPr="002A1BFA">
        <w:rPr>
          <w:rFonts w:ascii="Arial" w:hAnsi="Arial" w:cs="Arial"/>
        </w:rPr>
        <w:t>(quando se tratar de Atividade coordenada por servidor docente)</w:t>
      </w:r>
    </w:p>
    <w:p w14:paraId="38E48814" w14:textId="77777777" w:rsidR="00F42BA2" w:rsidRPr="002A1BFA" w:rsidRDefault="00F42BA2" w:rsidP="00185B96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9"/>
        <w:gridCol w:w="3039"/>
        <w:gridCol w:w="3004"/>
      </w:tblGrid>
      <w:tr w:rsidR="00F42BA2" w:rsidRPr="002A1BFA" w14:paraId="0FAB0C31" w14:textId="77777777" w:rsidTr="00F42BA2">
        <w:tc>
          <w:tcPr>
            <w:tcW w:w="3151" w:type="dxa"/>
            <w:shd w:val="clear" w:color="auto" w:fill="auto"/>
          </w:tcPr>
          <w:p w14:paraId="32454826" w14:textId="77777777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Aprovação ()</w:t>
            </w:r>
          </w:p>
        </w:tc>
        <w:tc>
          <w:tcPr>
            <w:tcW w:w="3259" w:type="dxa"/>
            <w:shd w:val="clear" w:color="auto" w:fill="auto"/>
          </w:tcPr>
          <w:p w14:paraId="26EDAE53" w14:textId="77777777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Reformulação ()</w:t>
            </w:r>
          </w:p>
        </w:tc>
        <w:tc>
          <w:tcPr>
            <w:tcW w:w="3259" w:type="dxa"/>
            <w:shd w:val="clear" w:color="auto" w:fill="auto"/>
          </w:tcPr>
          <w:p w14:paraId="07457BCD" w14:textId="77777777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Não Aprovação ()</w:t>
            </w:r>
          </w:p>
        </w:tc>
      </w:tr>
      <w:tr w:rsidR="00F42BA2" w:rsidRPr="002A1BFA" w14:paraId="6221E266" w14:textId="77777777" w:rsidTr="00F42BA2">
        <w:tc>
          <w:tcPr>
            <w:tcW w:w="6410" w:type="dxa"/>
            <w:gridSpan w:val="2"/>
            <w:shd w:val="clear" w:color="auto" w:fill="auto"/>
          </w:tcPr>
          <w:p w14:paraId="2FFF676D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Ata nº:</w:t>
            </w:r>
          </w:p>
        </w:tc>
        <w:tc>
          <w:tcPr>
            <w:tcW w:w="3259" w:type="dxa"/>
            <w:shd w:val="clear" w:color="auto" w:fill="auto"/>
          </w:tcPr>
          <w:p w14:paraId="742FA034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Data:</w:t>
            </w:r>
          </w:p>
        </w:tc>
      </w:tr>
    </w:tbl>
    <w:p w14:paraId="48F75878" w14:textId="77777777" w:rsidR="00F42BA2" w:rsidRPr="002A1BFA" w:rsidRDefault="00F42BA2" w:rsidP="00185B96">
      <w:pPr>
        <w:widowControl w:val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2"/>
      </w:tblGrid>
      <w:tr w:rsidR="00F42BA2" w:rsidRPr="002A1BFA" w14:paraId="14FBA571" w14:textId="77777777" w:rsidTr="00F42BA2">
        <w:tc>
          <w:tcPr>
            <w:tcW w:w="9669" w:type="dxa"/>
            <w:shd w:val="clear" w:color="auto" w:fill="auto"/>
          </w:tcPr>
          <w:p w14:paraId="5409BF45" w14:textId="77777777" w:rsidR="00F42BA2" w:rsidRPr="002A1BFA" w:rsidRDefault="00F42BA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588019DA" w14:textId="77777777" w:rsidR="002A1BFA" w:rsidRPr="002A1BFA" w:rsidRDefault="002A1BFA" w:rsidP="00185B96">
      <w:pPr>
        <w:widowControl w:val="0"/>
        <w:jc w:val="both"/>
        <w:rPr>
          <w:rFonts w:ascii="Arial" w:hAnsi="Arial" w:cs="Arial"/>
        </w:rPr>
      </w:pPr>
    </w:p>
    <w:p w14:paraId="3A3F4373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_________________________________________________________________________</w:t>
      </w:r>
    </w:p>
    <w:p w14:paraId="280B6AE5" w14:textId="77777777" w:rsidR="00F42BA2" w:rsidRPr="002A1BFA" w:rsidRDefault="00F42BA2" w:rsidP="00185B96">
      <w:pPr>
        <w:pStyle w:val="Cabealho"/>
        <w:widowControl w:val="0"/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Carimbo e Assinatura do Presidente do Conselho de Centro ou Representante Legal</w:t>
      </w:r>
    </w:p>
    <w:p w14:paraId="3F92D1BA" w14:textId="77777777" w:rsidR="005F4B3B" w:rsidRDefault="005F4B3B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</w:rPr>
      </w:pPr>
    </w:p>
    <w:p w14:paraId="165D3CFD" w14:textId="77777777" w:rsidR="005F4B3B" w:rsidRDefault="005F4B3B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</w:rPr>
      </w:pPr>
    </w:p>
    <w:p w14:paraId="6D8BF771" w14:textId="008F5930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</w:rPr>
      </w:pPr>
      <w:r w:rsidRPr="002A1BFA">
        <w:rPr>
          <w:rFonts w:ascii="Arial" w:hAnsi="Arial" w:cs="Arial"/>
          <w:b/>
          <w:snapToGrid w:val="0"/>
        </w:rPr>
        <w:t xml:space="preserve">3 </w:t>
      </w:r>
      <w:r w:rsidRPr="002A1BFA">
        <w:rPr>
          <w:rFonts w:ascii="Arial" w:hAnsi="Arial" w:cs="Arial"/>
          <w:b/>
          <w:snapToGrid w:val="0"/>
        </w:rPr>
        <w:tab/>
        <w:t xml:space="preserve">PARECER CONCLUSIVO DO </w:t>
      </w:r>
      <w:r w:rsidRPr="002A1BFA">
        <w:rPr>
          <w:rFonts w:ascii="Arial" w:hAnsi="Arial" w:cs="Arial"/>
          <w:b/>
          <w:snapToGrid w:val="0"/>
          <w:sz w:val="24"/>
          <w:szCs w:val="24"/>
        </w:rPr>
        <w:t xml:space="preserve">CONSELHO DE </w:t>
      </w:r>
      <w:r w:rsidRPr="002A1BFA">
        <w:rPr>
          <w:rFonts w:ascii="Arial" w:hAnsi="Arial" w:cs="Arial"/>
          <w:b/>
          <w:i/>
          <w:snapToGrid w:val="0"/>
          <w:sz w:val="24"/>
          <w:szCs w:val="24"/>
        </w:rPr>
        <w:t>CAMPUS</w:t>
      </w:r>
      <w:r w:rsidRPr="002A1BFA">
        <w:rPr>
          <w:rFonts w:ascii="Arial" w:hAnsi="Arial" w:cs="Arial"/>
          <w:b/>
          <w:snapToGrid w:val="0"/>
        </w:rPr>
        <w:t xml:space="preserve">: </w:t>
      </w:r>
    </w:p>
    <w:p w14:paraId="2DA09606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b/>
          <w:snapToGrid w:val="0"/>
        </w:rPr>
        <w:tab/>
      </w:r>
      <w:r w:rsidRPr="002A1BFA">
        <w:rPr>
          <w:rFonts w:ascii="Arial" w:hAnsi="Arial" w:cs="Arial"/>
          <w:snapToGrid w:val="0"/>
        </w:rPr>
        <w:t xml:space="preserve">(análise obrigatória quando houver solicitação de recursos financeiros, físicos, patrimoniais e outros e/ou for atividade coordenada por técnico-administrativo lotado no </w:t>
      </w:r>
      <w:r w:rsidRPr="002A1BFA">
        <w:rPr>
          <w:rFonts w:ascii="Arial" w:hAnsi="Arial" w:cs="Arial"/>
          <w:i/>
          <w:snapToGrid w:val="0"/>
        </w:rPr>
        <w:t>campus</w:t>
      </w:r>
      <w:r w:rsidRPr="002A1BFA">
        <w:rPr>
          <w:rFonts w:ascii="Arial" w:hAnsi="Arial" w:cs="Arial"/>
          <w:snapToGrid w:val="0"/>
        </w:rPr>
        <w:t>)</w:t>
      </w:r>
    </w:p>
    <w:p w14:paraId="04A83448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2AFD691" w14:textId="77777777" w:rsidR="000634D4" w:rsidRPr="002A1BFA" w:rsidRDefault="000634D4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3EA684D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b/>
          <w:snapToGrid w:val="0"/>
        </w:rPr>
        <w:t>IDENTIFICAÇÃO: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5057"/>
        <w:gridCol w:w="4003"/>
      </w:tblGrid>
      <w:tr w:rsidR="00F42BA2" w:rsidRPr="002A1BFA" w14:paraId="7C1595CF" w14:textId="77777777" w:rsidTr="002A1BFA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2A04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Coordenador(a):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9F57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Colegiado:</w:t>
            </w:r>
          </w:p>
        </w:tc>
      </w:tr>
      <w:tr w:rsidR="00F42BA2" w:rsidRPr="002A1BFA" w14:paraId="586AFED0" w14:textId="77777777" w:rsidTr="002A1BFA"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11CB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Centro: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92A9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  <w:i/>
              </w:rPr>
              <w:t>Campus</w:t>
            </w:r>
            <w:r w:rsidRPr="002A1BFA">
              <w:rPr>
                <w:rFonts w:ascii="Arial" w:hAnsi="Arial" w:cs="Arial"/>
              </w:rPr>
              <w:t>:</w:t>
            </w:r>
          </w:p>
        </w:tc>
      </w:tr>
      <w:tr w:rsidR="00F42BA2" w:rsidRPr="002A1BFA" w14:paraId="6E70BF50" w14:textId="77777777" w:rsidTr="002A1B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4BDB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Título da Atividade:</w:t>
            </w:r>
          </w:p>
        </w:tc>
      </w:tr>
      <w:tr w:rsidR="00F42BA2" w:rsidRPr="002A1BFA" w14:paraId="197C0DE8" w14:textId="77777777" w:rsidTr="002A1BF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716" w14:textId="77777777" w:rsidR="00F42BA2" w:rsidRPr="002A1BFA" w:rsidRDefault="00F42BA2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Parecer Referente a:</w:t>
            </w:r>
          </w:p>
        </w:tc>
      </w:tr>
    </w:tbl>
    <w:p w14:paraId="472E3AF2" w14:textId="77777777" w:rsidR="00F42BA2" w:rsidRPr="002A1BFA" w:rsidRDefault="00F42BA2" w:rsidP="00185B96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3039"/>
        <w:gridCol w:w="3004"/>
      </w:tblGrid>
      <w:tr w:rsidR="00F42BA2" w:rsidRPr="002A1BFA" w14:paraId="015A9545" w14:textId="77777777" w:rsidTr="002A1BFA">
        <w:tc>
          <w:tcPr>
            <w:tcW w:w="3022" w:type="dxa"/>
            <w:shd w:val="clear" w:color="auto" w:fill="auto"/>
          </w:tcPr>
          <w:p w14:paraId="5398428F" w14:textId="0094B999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39" w:type="dxa"/>
            <w:shd w:val="clear" w:color="auto" w:fill="auto"/>
          </w:tcPr>
          <w:p w14:paraId="133E5054" w14:textId="64A0D95A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Reformulação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04" w:type="dxa"/>
            <w:shd w:val="clear" w:color="auto" w:fill="auto"/>
          </w:tcPr>
          <w:p w14:paraId="589C5AF7" w14:textId="09BF496F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Não 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</w:tr>
      <w:tr w:rsidR="00F42BA2" w:rsidRPr="002A1BFA" w14:paraId="4519F45D" w14:textId="77777777" w:rsidTr="002A1BFA">
        <w:tc>
          <w:tcPr>
            <w:tcW w:w="6061" w:type="dxa"/>
            <w:gridSpan w:val="2"/>
            <w:shd w:val="clear" w:color="auto" w:fill="auto"/>
          </w:tcPr>
          <w:p w14:paraId="0B1D1BE3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Ata nº:</w:t>
            </w:r>
          </w:p>
        </w:tc>
        <w:tc>
          <w:tcPr>
            <w:tcW w:w="3004" w:type="dxa"/>
            <w:shd w:val="clear" w:color="auto" w:fill="auto"/>
          </w:tcPr>
          <w:p w14:paraId="76C38032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Data:</w:t>
            </w:r>
          </w:p>
        </w:tc>
      </w:tr>
      <w:tr w:rsidR="00F42BA2" w:rsidRPr="002A1BFA" w14:paraId="4CBA0550" w14:textId="77777777" w:rsidTr="002A1BFA">
        <w:tc>
          <w:tcPr>
            <w:tcW w:w="9065" w:type="dxa"/>
            <w:gridSpan w:val="3"/>
            <w:shd w:val="clear" w:color="auto" w:fill="auto"/>
          </w:tcPr>
          <w:p w14:paraId="6473E235" w14:textId="77777777" w:rsidR="00F42BA2" w:rsidRPr="002A1BFA" w:rsidRDefault="00F42BA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176AA3C9" w14:textId="77777777" w:rsidR="00F42BA2" w:rsidRDefault="00F42BA2" w:rsidP="00185B96">
      <w:pPr>
        <w:widowControl w:val="0"/>
        <w:jc w:val="both"/>
        <w:rPr>
          <w:rFonts w:ascii="Arial" w:hAnsi="Arial" w:cs="Arial"/>
        </w:rPr>
      </w:pPr>
    </w:p>
    <w:p w14:paraId="58CE5777" w14:textId="77777777" w:rsidR="000634D4" w:rsidRPr="002A1BFA" w:rsidRDefault="000634D4" w:rsidP="00185B96">
      <w:pPr>
        <w:widowControl w:val="0"/>
        <w:jc w:val="both"/>
        <w:rPr>
          <w:rFonts w:ascii="Arial" w:hAnsi="Arial" w:cs="Arial"/>
        </w:rPr>
      </w:pPr>
    </w:p>
    <w:p w14:paraId="206EC01D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_________________________________________________________________________</w:t>
      </w:r>
    </w:p>
    <w:p w14:paraId="53CCCDBC" w14:textId="77777777" w:rsidR="00F42BA2" w:rsidRPr="002A1BFA" w:rsidRDefault="00F42BA2" w:rsidP="00185B96">
      <w:pPr>
        <w:pStyle w:val="Cabealho"/>
        <w:widowControl w:val="0"/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 xml:space="preserve">Carimbo e Assinatura do Presidente do Conselho de </w:t>
      </w:r>
      <w:r w:rsidRPr="002A1BFA">
        <w:rPr>
          <w:rFonts w:ascii="Arial" w:hAnsi="Arial" w:cs="Arial"/>
          <w:i/>
        </w:rPr>
        <w:t>Campus</w:t>
      </w:r>
      <w:r w:rsidRPr="002A1BFA">
        <w:rPr>
          <w:rFonts w:ascii="Arial" w:hAnsi="Arial" w:cs="Arial"/>
        </w:rPr>
        <w:t xml:space="preserve"> ou Representante Legal</w:t>
      </w:r>
    </w:p>
    <w:p w14:paraId="72FD7DC9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6FD50233" w14:textId="77777777" w:rsidR="000634D4" w:rsidRPr="002A1BFA" w:rsidRDefault="000634D4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60121A2" w14:textId="4B006D1A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2A1BFA">
        <w:rPr>
          <w:rFonts w:ascii="Arial" w:hAnsi="Arial" w:cs="Arial"/>
          <w:b/>
        </w:rPr>
        <w:t>4</w:t>
      </w:r>
      <w:r w:rsidRPr="002A1BFA">
        <w:rPr>
          <w:rFonts w:ascii="Arial" w:hAnsi="Arial" w:cs="Arial"/>
          <w:b/>
        </w:rPr>
        <w:tab/>
        <w:t xml:space="preserve">PARECER CONCLUSIVO DA </w:t>
      </w:r>
      <w:r w:rsidRPr="002A1BFA">
        <w:rPr>
          <w:rFonts w:ascii="Arial" w:hAnsi="Arial" w:cs="Arial"/>
          <w:b/>
          <w:sz w:val="24"/>
          <w:szCs w:val="24"/>
        </w:rPr>
        <w:t>PRÓ-REITORIA DE ADMINISTRAÇÃO E PLANEJAMENTO:</w:t>
      </w:r>
      <w:r w:rsidRPr="002A1BFA">
        <w:rPr>
          <w:rFonts w:ascii="Arial" w:hAnsi="Arial" w:cs="Arial"/>
          <w:b/>
        </w:rPr>
        <w:t xml:space="preserve"> </w:t>
      </w:r>
      <w:r w:rsidRPr="002A1BFA">
        <w:rPr>
          <w:rFonts w:ascii="Arial" w:hAnsi="Arial" w:cs="Arial"/>
        </w:rPr>
        <w:t>(análise obrigatória quando houver solicitação de recursos financeiros, físicos, patrimoniais e outros e a Atividade for coordenada por servidor técnico-administrativo lotado na Reitoria).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9"/>
        <w:gridCol w:w="3039"/>
        <w:gridCol w:w="3004"/>
      </w:tblGrid>
      <w:tr w:rsidR="00F42BA2" w:rsidRPr="002A1BFA" w14:paraId="40510C7C" w14:textId="77777777" w:rsidTr="002A1BFA">
        <w:tc>
          <w:tcPr>
            <w:tcW w:w="2909" w:type="dxa"/>
            <w:shd w:val="clear" w:color="auto" w:fill="auto"/>
          </w:tcPr>
          <w:p w14:paraId="660B5C51" w14:textId="3ADD6774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39" w:type="dxa"/>
            <w:shd w:val="clear" w:color="auto" w:fill="auto"/>
          </w:tcPr>
          <w:p w14:paraId="5CE16DE9" w14:textId="29BFB708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Reformulação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004" w:type="dxa"/>
            <w:shd w:val="clear" w:color="auto" w:fill="auto"/>
          </w:tcPr>
          <w:p w14:paraId="4F425F5B" w14:textId="0A70F04F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Não 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</w:tr>
      <w:tr w:rsidR="00F42BA2" w:rsidRPr="002A1BFA" w14:paraId="3C548D29" w14:textId="77777777" w:rsidTr="002A1BFA">
        <w:tc>
          <w:tcPr>
            <w:tcW w:w="5948" w:type="dxa"/>
            <w:gridSpan w:val="2"/>
            <w:shd w:val="clear" w:color="auto" w:fill="auto"/>
          </w:tcPr>
          <w:p w14:paraId="0058D681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Ata nº:</w:t>
            </w:r>
          </w:p>
        </w:tc>
        <w:tc>
          <w:tcPr>
            <w:tcW w:w="3004" w:type="dxa"/>
            <w:shd w:val="clear" w:color="auto" w:fill="auto"/>
          </w:tcPr>
          <w:p w14:paraId="6B29C417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Data:</w:t>
            </w:r>
          </w:p>
        </w:tc>
      </w:tr>
      <w:tr w:rsidR="00F42BA2" w:rsidRPr="002A1BFA" w14:paraId="78926AA9" w14:textId="77777777" w:rsidTr="002A1BFA">
        <w:tc>
          <w:tcPr>
            <w:tcW w:w="8952" w:type="dxa"/>
            <w:gridSpan w:val="3"/>
            <w:shd w:val="clear" w:color="auto" w:fill="auto"/>
          </w:tcPr>
          <w:p w14:paraId="3DDD9463" w14:textId="77777777" w:rsidR="00F42BA2" w:rsidRPr="002A1BFA" w:rsidRDefault="00F42BA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2412C74A" w14:textId="77777777" w:rsidR="00F42BA2" w:rsidRDefault="00F42BA2" w:rsidP="00185B96">
      <w:pPr>
        <w:widowControl w:val="0"/>
        <w:jc w:val="both"/>
        <w:rPr>
          <w:rFonts w:ascii="Arial" w:hAnsi="Arial" w:cs="Arial"/>
        </w:rPr>
      </w:pPr>
    </w:p>
    <w:p w14:paraId="3344EF88" w14:textId="77777777" w:rsidR="000634D4" w:rsidRPr="002A1BFA" w:rsidRDefault="000634D4" w:rsidP="00185B96">
      <w:pPr>
        <w:widowControl w:val="0"/>
        <w:jc w:val="both"/>
        <w:rPr>
          <w:rFonts w:ascii="Arial" w:hAnsi="Arial" w:cs="Arial"/>
        </w:rPr>
      </w:pPr>
    </w:p>
    <w:p w14:paraId="04961904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________________________________________________________________________________</w:t>
      </w:r>
    </w:p>
    <w:p w14:paraId="0D4A4FE0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</w:p>
    <w:p w14:paraId="76E6F84C" w14:textId="77777777" w:rsidR="00F42BA2" w:rsidRPr="002A1BFA" w:rsidRDefault="00F42BA2" w:rsidP="00185B96">
      <w:pPr>
        <w:pStyle w:val="Cabealho"/>
        <w:widowControl w:val="0"/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Carimbo e Assinatura do Pró-Reitor(a) de Administração e Planejamento ou Representante legal</w:t>
      </w:r>
    </w:p>
    <w:p w14:paraId="15D07718" w14:textId="77777777" w:rsidR="00F42BA2" w:rsidRDefault="00F42BA2" w:rsidP="00185B96">
      <w:pPr>
        <w:pStyle w:val="Cabealho"/>
        <w:widowControl w:val="0"/>
        <w:jc w:val="center"/>
        <w:rPr>
          <w:rFonts w:ascii="Arial" w:hAnsi="Arial" w:cs="Arial"/>
          <w:snapToGrid w:val="0"/>
        </w:rPr>
      </w:pPr>
    </w:p>
    <w:p w14:paraId="0F9F4A5C" w14:textId="77777777" w:rsidR="000634D4" w:rsidRPr="002A1BFA" w:rsidRDefault="000634D4" w:rsidP="00185B96">
      <w:pPr>
        <w:pStyle w:val="Cabealho"/>
        <w:widowControl w:val="0"/>
        <w:jc w:val="center"/>
        <w:rPr>
          <w:rFonts w:ascii="Arial" w:hAnsi="Arial" w:cs="Arial"/>
          <w:snapToGrid w:val="0"/>
        </w:rPr>
      </w:pPr>
    </w:p>
    <w:p w14:paraId="2ECA4413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2A1BFA">
        <w:rPr>
          <w:rFonts w:ascii="Arial" w:hAnsi="Arial" w:cs="Arial"/>
          <w:b/>
          <w:snapToGrid w:val="0"/>
        </w:rPr>
        <w:t>5</w:t>
      </w:r>
      <w:r w:rsidRPr="002A1BFA">
        <w:rPr>
          <w:rFonts w:ascii="Arial" w:hAnsi="Arial" w:cs="Arial"/>
          <w:b/>
          <w:snapToGrid w:val="0"/>
        </w:rPr>
        <w:tab/>
        <w:t xml:space="preserve">PARECER CONCLUSIVO DA </w:t>
      </w:r>
      <w:r w:rsidRPr="002A1BFA">
        <w:rPr>
          <w:rFonts w:ascii="Arial" w:hAnsi="Arial" w:cs="Arial"/>
          <w:b/>
          <w:snapToGrid w:val="0"/>
          <w:sz w:val="24"/>
          <w:szCs w:val="24"/>
        </w:rPr>
        <w:t>DIREÇÃO DO HUOP:</w:t>
      </w:r>
    </w:p>
    <w:p w14:paraId="20A26A0A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b/>
          <w:snapToGrid w:val="0"/>
          <w:sz w:val="24"/>
          <w:szCs w:val="24"/>
        </w:rPr>
        <w:tab/>
      </w:r>
      <w:r w:rsidRPr="002A1BFA">
        <w:rPr>
          <w:rFonts w:ascii="Arial" w:hAnsi="Arial" w:cs="Arial"/>
          <w:snapToGrid w:val="0"/>
        </w:rPr>
        <w:t>(quando se tratar de Atividade coordenada por servidor lotado no Hospital Universitário do Oeste do Paraná)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3218"/>
        <w:gridCol w:w="2628"/>
      </w:tblGrid>
      <w:tr w:rsidR="00F42BA2" w:rsidRPr="002A1BFA" w14:paraId="5BE01AC9" w14:textId="77777777" w:rsidTr="002A1BFA">
        <w:tc>
          <w:tcPr>
            <w:tcW w:w="3106" w:type="dxa"/>
            <w:shd w:val="clear" w:color="auto" w:fill="auto"/>
          </w:tcPr>
          <w:p w14:paraId="2D0DB13F" w14:textId="6ACD2005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3218" w:type="dxa"/>
            <w:shd w:val="clear" w:color="auto" w:fill="auto"/>
          </w:tcPr>
          <w:p w14:paraId="0155763D" w14:textId="5A526137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Reformulação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14:paraId="46A5A60D" w14:textId="25686F7F" w:rsidR="00F42BA2" w:rsidRPr="002A1BFA" w:rsidRDefault="00F42BA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Não Aprovação (</w:t>
            </w:r>
            <w:r w:rsidR="002A1BFA">
              <w:rPr>
                <w:rFonts w:ascii="Arial" w:hAnsi="Arial" w:cs="Arial"/>
              </w:rPr>
              <w:t xml:space="preserve"> </w:t>
            </w:r>
            <w:r w:rsidRPr="002A1BFA">
              <w:rPr>
                <w:rFonts w:ascii="Arial" w:hAnsi="Arial" w:cs="Arial"/>
              </w:rPr>
              <w:t>)</w:t>
            </w:r>
          </w:p>
        </w:tc>
      </w:tr>
      <w:tr w:rsidR="00F42BA2" w:rsidRPr="002A1BFA" w14:paraId="4CF87A4B" w14:textId="77777777" w:rsidTr="002A1BFA">
        <w:tc>
          <w:tcPr>
            <w:tcW w:w="6324" w:type="dxa"/>
            <w:gridSpan w:val="2"/>
            <w:shd w:val="clear" w:color="auto" w:fill="auto"/>
          </w:tcPr>
          <w:p w14:paraId="3F708310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Ata nº:</w:t>
            </w:r>
          </w:p>
        </w:tc>
        <w:tc>
          <w:tcPr>
            <w:tcW w:w="2628" w:type="dxa"/>
            <w:shd w:val="clear" w:color="auto" w:fill="auto"/>
          </w:tcPr>
          <w:p w14:paraId="5A60C1D2" w14:textId="77777777" w:rsidR="00F42BA2" w:rsidRPr="002A1BFA" w:rsidRDefault="00F42BA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>Data:</w:t>
            </w:r>
          </w:p>
        </w:tc>
      </w:tr>
      <w:tr w:rsidR="00F42BA2" w:rsidRPr="002A1BFA" w14:paraId="7D76DD9A" w14:textId="77777777" w:rsidTr="002A1BFA">
        <w:tc>
          <w:tcPr>
            <w:tcW w:w="8952" w:type="dxa"/>
            <w:gridSpan w:val="3"/>
            <w:shd w:val="clear" w:color="auto" w:fill="auto"/>
          </w:tcPr>
          <w:p w14:paraId="6C89CC7E" w14:textId="77777777" w:rsidR="00F42BA2" w:rsidRPr="002A1BFA" w:rsidRDefault="00F42BA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5420696F" w14:textId="77777777" w:rsidR="00F42BA2" w:rsidRDefault="00F42BA2" w:rsidP="00185B96">
      <w:pPr>
        <w:widowControl w:val="0"/>
        <w:jc w:val="both"/>
        <w:rPr>
          <w:rFonts w:ascii="Arial" w:hAnsi="Arial" w:cs="Arial"/>
        </w:rPr>
      </w:pPr>
    </w:p>
    <w:p w14:paraId="6177169B" w14:textId="77777777" w:rsidR="000634D4" w:rsidRPr="002A1BFA" w:rsidRDefault="000634D4" w:rsidP="00185B96">
      <w:pPr>
        <w:widowControl w:val="0"/>
        <w:jc w:val="both"/>
        <w:rPr>
          <w:rFonts w:ascii="Arial" w:hAnsi="Arial" w:cs="Arial"/>
        </w:rPr>
      </w:pPr>
    </w:p>
    <w:p w14:paraId="2A7B73A7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2A1BFA">
        <w:rPr>
          <w:rFonts w:ascii="Arial" w:hAnsi="Arial" w:cs="Arial"/>
        </w:rPr>
        <w:t>_________________________________________________________________________</w:t>
      </w:r>
    </w:p>
    <w:p w14:paraId="5D1088A3" w14:textId="77777777" w:rsidR="00F42BA2" w:rsidRPr="002A1BFA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center"/>
        <w:rPr>
          <w:rFonts w:ascii="Arial" w:hAnsi="Arial" w:cs="Arial"/>
          <w:snapToGrid w:val="0"/>
        </w:rPr>
      </w:pPr>
      <w:r w:rsidRPr="002A1BFA">
        <w:rPr>
          <w:rFonts w:ascii="Arial" w:hAnsi="Arial" w:cs="Arial"/>
          <w:snapToGrid w:val="0"/>
        </w:rPr>
        <w:t>Carimbo e Assinatura do Diretor(a) Geral ou Representante legal</w:t>
      </w:r>
    </w:p>
    <w:p w14:paraId="5E56AD2E" w14:textId="77777777" w:rsidR="00F42BA2" w:rsidRDefault="00F42BA2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center"/>
        <w:rPr>
          <w:rFonts w:ascii="Arial" w:hAnsi="Arial" w:cs="Arial"/>
          <w:snapToGrid w:val="0"/>
        </w:rPr>
      </w:pPr>
    </w:p>
    <w:p w14:paraId="003DBA3F" w14:textId="77777777" w:rsidR="000634D4" w:rsidRDefault="000634D4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center"/>
        <w:rPr>
          <w:rFonts w:ascii="Arial" w:hAnsi="Arial" w:cs="Arial"/>
          <w:snapToGrid w:val="0"/>
        </w:rPr>
      </w:pPr>
    </w:p>
    <w:p w14:paraId="742BE345" w14:textId="77777777" w:rsidR="000634D4" w:rsidRPr="002A1BFA" w:rsidRDefault="000634D4" w:rsidP="00185B96">
      <w:pPr>
        <w:pStyle w:val="Cabealho"/>
        <w:widowControl w:val="0"/>
        <w:tabs>
          <w:tab w:val="clear" w:pos="4419"/>
          <w:tab w:val="clear" w:pos="8838"/>
          <w:tab w:val="left" w:pos="284"/>
        </w:tabs>
        <w:ind w:left="284" w:hanging="284"/>
        <w:jc w:val="center"/>
        <w:rPr>
          <w:rFonts w:ascii="Arial" w:hAnsi="Arial" w:cs="Arial"/>
          <w:snapToGrid w:val="0"/>
        </w:rPr>
      </w:pPr>
    </w:p>
    <w:p w14:paraId="04B7C1CF" w14:textId="0B31DA38" w:rsidR="00F42BA2" w:rsidRDefault="00F42BA2" w:rsidP="00185B96">
      <w:pPr>
        <w:pStyle w:val="Ttulo"/>
        <w:widowControl w:val="0"/>
        <w:spacing w:line="240" w:lineRule="auto"/>
        <w:jc w:val="both"/>
        <w:rPr>
          <w:rFonts w:cs="Arial"/>
          <w:snapToGrid w:val="0"/>
        </w:rPr>
      </w:pPr>
      <w:r w:rsidRPr="002A1BFA">
        <w:rPr>
          <w:rFonts w:cs="Arial"/>
          <w:snapToGrid w:val="0"/>
          <w:sz w:val="20"/>
        </w:rPr>
        <w:t xml:space="preserve">6. PARECERES DA </w:t>
      </w:r>
      <w:r w:rsidRPr="002A1BFA">
        <w:rPr>
          <w:rFonts w:cs="Arial"/>
          <w:snapToGrid w:val="0"/>
        </w:rPr>
        <w:t xml:space="preserve">PRÓ-REITORIA DE EXTENSÃO </w:t>
      </w:r>
    </w:p>
    <w:p w14:paraId="33F12487" w14:textId="77777777" w:rsidR="009C1F72" w:rsidRPr="009F7127" w:rsidRDefault="009C1F7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  <w:sz w:val="16"/>
          <w:szCs w:val="16"/>
        </w:rPr>
      </w:pPr>
    </w:p>
    <w:p w14:paraId="45131C85" w14:textId="684C6DA5" w:rsidR="009C1F72" w:rsidRPr="009C1F72" w:rsidRDefault="009C1F72" w:rsidP="00185B96">
      <w:pPr>
        <w:pStyle w:val="Cabealho"/>
        <w:widowControl w:val="0"/>
        <w:rPr>
          <w:rFonts w:ascii="Arial" w:hAnsi="Arial" w:cs="Arial"/>
        </w:rPr>
      </w:pPr>
      <w:r w:rsidRPr="009C1F72">
        <w:rPr>
          <w:rFonts w:ascii="Arial" w:hAnsi="Arial" w:cs="Arial"/>
        </w:rPr>
        <w:t>PARECER TÉCNICO: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217"/>
        <w:gridCol w:w="2628"/>
      </w:tblGrid>
      <w:tr w:rsidR="009C1F72" w:rsidRPr="009C1F72" w14:paraId="3200CD53" w14:textId="77777777" w:rsidTr="009C1F72">
        <w:tc>
          <w:tcPr>
            <w:tcW w:w="3107" w:type="dxa"/>
            <w:shd w:val="clear" w:color="auto" w:fill="auto"/>
          </w:tcPr>
          <w:p w14:paraId="0939ED1E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Aprovação ()</w:t>
            </w:r>
          </w:p>
        </w:tc>
        <w:tc>
          <w:tcPr>
            <w:tcW w:w="3217" w:type="dxa"/>
            <w:shd w:val="clear" w:color="auto" w:fill="auto"/>
          </w:tcPr>
          <w:p w14:paraId="0E4A405D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Reformulação ()</w:t>
            </w:r>
          </w:p>
        </w:tc>
        <w:tc>
          <w:tcPr>
            <w:tcW w:w="2628" w:type="dxa"/>
            <w:shd w:val="clear" w:color="auto" w:fill="auto"/>
          </w:tcPr>
          <w:p w14:paraId="5193E68F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Não Aprovação ()</w:t>
            </w:r>
          </w:p>
        </w:tc>
      </w:tr>
      <w:tr w:rsidR="009C1F72" w:rsidRPr="009C1F72" w14:paraId="3005D1A2" w14:textId="77777777" w:rsidTr="009C1F72">
        <w:tc>
          <w:tcPr>
            <w:tcW w:w="6324" w:type="dxa"/>
            <w:gridSpan w:val="2"/>
            <w:shd w:val="clear" w:color="auto" w:fill="auto"/>
          </w:tcPr>
          <w:p w14:paraId="63D1A6AB" w14:textId="77777777" w:rsidR="009C1F72" w:rsidRPr="009C1F72" w:rsidRDefault="009C1F7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Ata nº:</w:t>
            </w:r>
          </w:p>
        </w:tc>
        <w:tc>
          <w:tcPr>
            <w:tcW w:w="2628" w:type="dxa"/>
            <w:shd w:val="clear" w:color="auto" w:fill="auto"/>
          </w:tcPr>
          <w:p w14:paraId="7CF3CCD4" w14:textId="77777777" w:rsidR="009C1F72" w:rsidRPr="009C1F72" w:rsidRDefault="009C1F7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Data:</w:t>
            </w:r>
          </w:p>
        </w:tc>
      </w:tr>
      <w:tr w:rsidR="009C1F72" w:rsidRPr="009C1F72" w14:paraId="36C0E296" w14:textId="77777777" w:rsidTr="00F27AF6">
        <w:tc>
          <w:tcPr>
            <w:tcW w:w="8952" w:type="dxa"/>
            <w:gridSpan w:val="3"/>
            <w:shd w:val="clear" w:color="auto" w:fill="auto"/>
          </w:tcPr>
          <w:p w14:paraId="1B5C15E6" w14:textId="77777777" w:rsidR="009C1F72" w:rsidRPr="002A1BFA" w:rsidRDefault="009C1F7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2A1BFA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6A480DFD" w14:textId="77777777" w:rsidR="009C1F72" w:rsidRDefault="009C1F72" w:rsidP="00185B96">
      <w:pPr>
        <w:widowControl w:val="0"/>
        <w:jc w:val="both"/>
        <w:rPr>
          <w:rFonts w:ascii="Arial" w:hAnsi="Arial" w:cs="Arial"/>
        </w:rPr>
      </w:pPr>
    </w:p>
    <w:p w14:paraId="3E04FA82" w14:textId="77777777" w:rsidR="00400165" w:rsidRPr="009C1F72" w:rsidRDefault="00400165" w:rsidP="00185B96">
      <w:pPr>
        <w:widowControl w:val="0"/>
        <w:jc w:val="both"/>
        <w:rPr>
          <w:rFonts w:ascii="Arial" w:hAnsi="Arial" w:cs="Arial"/>
        </w:rPr>
      </w:pPr>
    </w:p>
    <w:p w14:paraId="5FABA168" w14:textId="77777777" w:rsidR="009C1F72" w:rsidRPr="009C1F72" w:rsidRDefault="009C1F7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9C1F72">
        <w:rPr>
          <w:rFonts w:ascii="Arial" w:hAnsi="Arial" w:cs="Arial"/>
        </w:rPr>
        <w:t>_____________________________________</w:t>
      </w:r>
    </w:p>
    <w:p w14:paraId="565C08DE" w14:textId="77777777" w:rsidR="009C1F72" w:rsidRPr="009C1F72" w:rsidRDefault="009C1F72" w:rsidP="00185B96">
      <w:pPr>
        <w:widowControl w:val="0"/>
        <w:jc w:val="center"/>
        <w:rPr>
          <w:rFonts w:ascii="Arial" w:hAnsi="Arial" w:cs="Arial"/>
        </w:rPr>
      </w:pPr>
      <w:r w:rsidRPr="009C1F72">
        <w:rPr>
          <w:rFonts w:ascii="Arial" w:hAnsi="Arial" w:cs="Arial"/>
        </w:rPr>
        <w:t>Diretor(a) de Apoio e Fomento à Extensão</w:t>
      </w:r>
    </w:p>
    <w:p w14:paraId="0D05A97F" w14:textId="77777777" w:rsidR="009C1F72" w:rsidRPr="009C1F72" w:rsidRDefault="009C1F72" w:rsidP="00185B96">
      <w:pPr>
        <w:widowControl w:val="0"/>
        <w:rPr>
          <w:rFonts w:ascii="Arial" w:hAnsi="Arial" w:cs="Arial"/>
        </w:rPr>
      </w:pPr>
    </w:p>
    <w:p w14:paraId="2BD19F9F" w14:textId="571730C0" w:rsidR="009C1F72" w:rsidRPr="009C1F72" w:rsidRDefault="009C1F72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C1F72">
        <w:rPr>
          <w:rFonts w:ascii="Arial" w:hAnsi="Arial" w:cs="Arial"/>
        </w:rPr>
        <w:t>PARECER CONCLUSIVO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3217"/>
        <w:gridCol w:w="2628"/>
      </w:tblGrid>
      <w:tr w:rsidR="009C1F72" w:rsidRPr="009C1F72" w14:paraId="32962634" w14:textId="77777777" w:rsidTr="009C1F72">
        <w:tc>
          <w:tcPr>
            <w:tcW w:w="3107" w:type="dxa"/>
            <w:shd w:val="clear" w:color="auto" w:fill="auto"/>
          </w:tcPr>
          <w:p w14:paraId="23E54FEF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Aprovação ()</w:t>
            </w:r>
          </w:p>
        </w:tc>
        <w:tc>
          <w:tcPr>
            <w:tcW w:w="3217" w:type="dxa"/>
            <w:shd w:val="clear" w:color="auto" w:fill="auto"/>
          </w:tcPr>
          <w:p w14:paraId="2F384E01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Reformulação ()</w:t>
            </w:r>
          </w:p>
        </w:tc>
        <w:tc>
          <w:tcPr>
            <w:tcW w:w="2628" w:type="dxa"/>
            <w:shd w:val="clear" w:color="auto" w:fill="auto"/>
          </w:tcPr>
          <w:p w14:paraId="1E154F76" w14:textId="77777777" w:rsidR="009C1F72" w:rsidRPr="009C1F72" w:rsidRDefault="009C1F72" w:rsidP="00185B96">
            <w:pPr>
              <w:widowControl w:val="0"/>
              <w:jc w:val="center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Não Aprovação ()</w:t>
            </w:r>
          </w:p>
        </w:tc>
      </w:tr>
      <w:tr w:rsidR="009C1F72" w:rsidRPr="009C1F72" w14:paraId="3162E3F1" w14:textId="77777777" w:rsidTr="009C1F72">
        <w:tc>
          <w:tcPr>
            <w:tcW w:w="6324" w:type="dxa"/>
            <w:gridSpan w:val="2"/>
            <w:shd w:val="clear" w:color="auto" w:fill="auto"/>
          </w:tcPr>
          <w:p w14:paraId="4544658B" w14:textId="77777777" w:rsidR="009C1F72" w:rsidRPr="009C1F72" w:rsidRDefault="009C1F7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Ata nº:</w:t>
            </w:r>
          </w:p>
        </w:tc>
        <w:tc>
          <w:tcPr>
            <w:tcW w:w="2628" w:type="dxa"/>
            <w:shd w:val="clear" w:color="auto" w:fill="auto"/>
          </w:tcPr>
          <w:p w14:paraId="6BF8585D" w14:textId="77777777" w:rsidR="009C1F72" w:rsidRPr="009C1F72" w:rsidRDefault="009C1F72" w:rsidP="00185B96">
            <w:pPr>
              <w:widowControl w:val="0"/>
              <w:jc w:val="both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>Data:</w:t>
            </w:r>
          </w:p>
        </w:tc>
      </w:tr>
      <w:tr w:rsidR="009C1F72" w:rsidRPr="009C1F72" w14:paraId="600DEA7B" w14:textId="77777777" w:rsidTr="009C1F72">
        <w:tc>
          <w:tcPr>
            <w:tcW w:w="8952" w:type="dxa"/>
            <w:gridSpan w:val="3"/>
            <w:shd w:val="clear" w:color="auto" w:fill="auto"/>
          </w:tcPr>
          <w:p w14:paraId="65AE054B" w14:textId="77777777" w:rsidR="009C1F72" w:rsidRPr="009C1F72" w:rsidRDefault="009C1F72" w:rsidP="00185B96">
            <w:pPr>
              <w:pStyle w:val="Cabealho"/>
              <w:widowControl w:val="0"/>
              <w:jc w:val="both"/>
              <w:rPr>
                <w:rFonts w:ascii="Arial" w:hAnsi="Arial" w:cs="Arial"/>
              </w:rPr>
            </w:pPr>
            <w:r w:rsidRPr="009C1F72">
              <w:rPr>
                <w:rFonts w:ascii="Arial" w:hAnsi="Arial" w:cs="Arial"/>
              </w:rPr>
              <w:t xml:space="preserve">Sugere a seguinte alteração (especificar): </w:t>
            </w:r>
          </w:p>
        </w:tc>
      </w:tr>
    </w:tbl>
    <w:p w14:paraId="10E96187" w14:textId="77777777" w:rsidR="009C1F72" w:rsidRDefault="009C1F72" w:rsidP="00185B96">
      <w:pPr>
        <w:widowControl w:val="0"/>
        <w:jc w:val="both"/>
        <w:rPr>
          <w:rFonts w:ascii="Arial" w:hAnsi="Arial" w:cs="Arial"/>
        </w:rPr>
      </w:pPr>
    </w:p>
    <w:p w14:paraId="25F233D8" w14:textId="77777777" w:rsidR="00400165" w:rsidRPr="009C1F72" w:rsidRDefault="00400165" w:rsidP="00185B96">
      <w:pPr>
        <w:widowControl w:val="0"/>
        <w:jc w:val="both"/>
        <w:rPr>
          <w:rFonts w:ascii="Arial" w:hAnsi="Arial" w:cs="Arial"/>
        </w:rPr>
      </w:pPr>
    </w:p>
    <w:p w14:paraId="4F6FFA85" w14:textId="77777777" w:rsidR="009C1F72" w:rsidRPr="009C1F72" w:rsidRDefault="009C1F72" w:rsidP="00185B96">
      <w:pPr>
        <w:pStyle w:val="Cabealho"/>
        <w:widowControl w:val="0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9C1F72">
        <w:rPr>
          <w:rFonts w:ascii="Arial" w:hAnsi="Arial" w:cs="Arial"/>
        </w:rPr>
        <w:t>______________________________________________</w:t>
      </w:r>
    </w:p>
    <w:p w14:paraId="53B1C44E" w14:textId="11F97262" w:rsidR="00F42BA2" w:rsidRPr="002A1BFA" w:rsidRDefault="009C1F72" w:rsidP="00185B96">
      <w:pPr>
        <w:pStyle w:val="Cabealho"/>
        <w:widowControl w:val="0"/>
        <w:jc w:val="center"/>
        <w:rPr>
          <w:rFonts w:ascii="Arial" w:hAnsi="Arial" w:cs="Arial"/>
        </w:rPr>
      </w:pPr>
      <w:r w:rsidRPr="009C1F72">
        <w:rPr>
          <w:rFonts w:ascii="Arial" w:hAnsi="Arial" w:cs="Arial"/>
        </w:rPr>
        <w:t>Carimbo e Assinatura do(a) Pró-Reitor(a) de Extensão</w:t>
      </w:r>
    </w:p>
    <w:sectPr w:rsidR="00F42BA2" w:rsidRPr="002A1BFA" w:rsidSect="002F64FA">
      <w:footerReference w:type="default" r:id="rId12"/>
      <w:pgSz w:w="11905" w:h="16837" w:code="9"/>
      <w:pgMar w:top="568" w:right="1134" w:bottom="1134" w:left="1701" w:header="85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FF1A" w14:textId="77777777" w:rsidR="00C14B81" w:rsidRDefault="00C14B81">
      <w:r>
        <w:separator/>
      </w:r>
    </w:p>
  </w:endnote>
  <w:endnote w:type="continuationSeparator" w:id="0">
    <w:p w14:paraId="4BEA2A88" w14:textId="77777777" w:rsidR="00C14B81" w:rsidRDefault="00C14B81">
      <w:r>
        <w:continuationSeparator/>
      </w:r>
    </w:p>
  </w:endnote>
  <w:endnote w:type="continuationNotice" w:id="1">
    <w:p w14:paraId="35467CE4" w14:textId="77777777" w:rsidR="00C14B81" w:rsidRDefault="00C1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6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634" w14:textId="4DC9CED9" w:rsidR="002A1BFA" w:rsidRPr="005808AE" w:rsidRDefault="005808AE" w:rsidP="005808AE">
    <w:pPr>
      <w:pStyle w:val="Rodap"/>
      <w:jc w:val="right"/>
      <w:rPr>
        <w:sz w:val="20"/>
        <w:szCs w:val="20"/>
      </w:rPr>
    </w:pPr>
    <w:r w:rsidRPr="0008559C">
      <w:rPr>
        <w:sz w:val="20"/>
        <w:szCs w:val="20"/>
      </w:rPr>
      <w:t xml:space="preserve">ANEXO </w:t>
    </w:r>
    <w:r>
      <w:rPr>
        <w:sz w:val="20"/>
        <w:szCs w:val="20"/>
      </w:rPr>
      <w:t>IX</w:t>
    </w:r>
    <w:r w:rsidRPr="0008559C">
      <w:rPr>
        <w:sz w:val="20"/>
        <w:szCs w:val="20"/>
      </w:rPr>
      <w:t xml:space="preserve"> DA RESOLUÇÃO Nº 152/2024-CEPE, de 19 de setembro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27A1" w14:textId="77777777" w:rsidR="00C14B81" w:rsidRDefault="00C14B81">
      <w:r>
        <w:separator/>
      </w:r>
    </w:p>
  </w:footnote>
  <w:footnote w:type="continuationSeparator" w:id="0">
    <w:p w14:paraId="5BFB8A71" w14:textId="77777777" w:rsidR="00C14B81" w:rsidRDefault="00C14B81">
      <w:r>
        <w:continuationSeparator/>
      </w:r>
    </w:p>
  </w:footnote>
  <w:footnote w:type="continuationNotice" w:id="1">
    <w:p w14:paraId="48564D5B" w14:textId="77777777" w:rsidR="00C14B81" w:rsidRDefault="00C14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6" w15:restartNumberingAfterBreak="0">
    <w:nsid w:val="04A27CE6"/>
    <w:multiLevelType w:val="hybridMultilevel"/>
    <w:tmpl w:val="BAF27930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639"/>
    <w:multiLevelType w:val="hybridMultilevel"/>
    <w:tmpl w:val="7A6C0F60"/>
    <w:lvl w:ilvl="0" w:tplc="2280E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7DE"/>
    <w:multiLevelType w:val="hybridMultilevel"/>
    <w:tmpl w:val="8B40A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35FE"/>
    <w:multiLevelType w:val="hybridMultilevel"/>
    <w:tmpl w:val="6CEC256A"/>
    <w:lvl w:ilvl="0" w:tplc="77488A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912915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DB71E9"/>
    <w:multiLevelType w:val="hybridMultilevel"/>
    <w:tmpl w:val="33D4CB86"/>
    <w:lvl w:ilvl="0" w:tplc="03262D9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19B452F7"/>
    <w:multiLevelType w:val="hybridMultilevel"/>
    <w:tmpl w:val="0660FE2C"/>
    <w:lvl w:ilvl="0" w:tplc="71F65464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4A4"/>
    <w:multiLevelType w:val="hybridMultilevel"/>
    <w:tmpl w:val="FD1267D8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D00D3"/>
    <w:multiLevelType w:val="hybridMultilevel"/>
    <w:tmpl w:val="9E1E5F90"/>
    <w:lvl w:ilvl="0" w:tplc="041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436"/>
    <w:multiLevelType w:val="hybridMultilevel"/>
    <w:tmpl w:val="8CFE5840"/>
    <w:lvl w:ilvl="0" w:tplc="84E6F7C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13D20B8"/>
    <w:multiLevelType w:val="hybridMultilevel"/>
    <w:tmpl w:val="17542F1A"/>
    <w:lvl w:ilvl="0" w:tplc="88DA8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DE"/>
    <w:multiLevelType w:val="hybridMultilevel"/>
    <w:tmpl w:val="7F5AFEC4"/>
    <w:lvl w:ilvl="0" w:tplc="BBDEE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486"/>
    <w:multiLevelType w:val="hybridMultilevel"/>
    <w:tmpl w:val="D5BE709E"/>
    <w:lvl w:ilvl="0" w:tplc="89B696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044E60"/>
    <w:multiLevelType w:val="hybridMultilevel"/>
    <w:tmpl w:val="08E0D5C2"/>
    <w:lvl w:ilvl="0" w:tplc="04160017">
      <w:start w:val="1"/>
      <w:numFmt w:val="lowerLetter"/>
      <w:lvlText w:val="%1)"/>
      <w:lvlJc w:val="left"/>
      <w:pPr>
        <w:ind w:left="1180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3F7D6663"/>
    <w:multiLevelType w:val="hybridMultilevel"/>
    <w:tmpl w:val="7E9E160C"/>
    <w:lvl w:ilvl="0" w:tplc="46C2D7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D41D18"/>
    <w:multiLevelType w:val="singleLevel"/>
    <w:tmpl w:val="E0B29886"/>
    <w:lvl w:ilvl="0">
      <w:start w:val="1"/>
      <w:numFmt w:val="bullet"/>
      <w:pStyle w:val="T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143943"/>
    <w:multiLevelType w:val="hybridMultilevel"/>
    <w:tmpl w:val="D9067406"/>
    <w:lvl w:ilvl="0" w:tplc="99668C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0E2C3C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293E10"/>
    <w:multiLevelType w:val="hybridMultilevel"/>
    <w:tmpl w:val="D95416E6"/>
    <w:lvl w:ilvl="0" w:tplc="EB628F82">
      <w:start w:val="1"/>
      <w:numFmt w:val="upperRoman"/>
      <w:pStyle w:val="Commarcadores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A805597"/>
    <w:multiLevelType w:val="hybridMultilevel"/>
    <w:tmpl w:val="79A2AD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F813D3C"/>
    <w:multiLevelType w:val="hybridMultilevel"/>
    <w:tmpl w:val="3ECEC7A8"/>
    <w:lvl w:ilvl="0" w:tplc="F93E8B4A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797833">
    <w:abstractNumId w:val="24"/>
  </w:num>
  <w:num w:numId="2" w16cid:durableId="1879470076">
    <w:abstractNumId w:val="21"/>
  </w:num>
  <w:num w:numId="3" w16cid:durableId="2044820947">
    <w:abstractNumId w:val="20"/>
  </w:num>
  <w:num w:numId="4" w16cid:durableId="1171795165">
    <w:abstractNumId w:val="25"/>
  </w:num>
  <w:num w:numId="5" w16cid:durableId="1938361981">
    <w:abstractNumId w:val="10"/>
  </w:num>
  <w:num w:numId="6" w16cid:durableId="1806001118">
    <w:abstractNumId w:val="23"/>
  </w:num>
  <w:num w:numId="7" w16cid:durableId="1701590895">
    <w:abstractNumId w:val="26"/>
  </w:num>
  <w:num w:numId="8" w16cid:durableId="103691623">
    <w:abstractNumId w:val="22"/>
  </w:num>
  <w:num w:numId="9" w16cid:durableId="849830186">
    <w:abstractNumId w:val="15"/>
  </w:num>
  <w:num w:numId="10" w16cid:durableId="1442526289">
    <w:abstractNumId w:val="9"/>
  </w:num>
  <w:num w:numId="11" w16cid:durableId="1057432776">
    <w:abstractNumId w:val="16"/>
  </w:num>
  <w:num w:numId="12" w16cid:durableId="974070575">
    <w:abstractNumId w:val="8"/>
  </w:num>
  <w:num w:numId="13" w16cid:durableId="640623597">
    <w:abstractNumId w:val="6"/>
  </w:num>
  <w:num w:numId="14" w16cid:durableId="1981417746">
    <w:abstractNumId w:val="13"/>
  </w:num>
  <w:num w:numId="15" w16cid:durableId="522522973">
    <w:abstractNumId w:val="19"/>
  </w:num>
  <w:num w:numId="16" w16cid:durableId="847134641">
    <w:abstractNumId w:val="17"/>
  </w:num>
  <w:num w:numId="17" w16cid:durableId="1751266982">
    <w:abstractNumId w:val="18"/>
  </w:num>
  <w:num w:numId="18" w16cid:durableId="1908803296">
    <w:abstractNumId w:val="11"/>
  </w:num>
  <w:num w:numId="19" w16cid:durableId="1775126966">
    <w:abstractNumId w:val="12"/>
  </w:num>
  <w:num w:numId="20" w16cid:durableId="558518716">
    <w:abstractNumId w:val="14"/>
  </w:num>
  <w:num w:numId="21" w16cid:durableId="8738126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2"/>
    <w:rsid w:val="00002C8C"/>
    <w:rsid w:val="00005052"/>
    <w:rsid w:val="000142DB"/>
    <w:rsid w:val="0001615B"/>
    <w:rsid w:val="00017B7D"/>
    <w:rsid w:val="000231F8"/>
    <w:rsid w:val="000271EA"/>
    <w:rsid w:val="00031CA1"/>
    <w:rsid w:val="00031F58"/>
    <w:rsid w:val="00033860"/>
    <w:rsid w:val="00042DA1"/>
    <w:rsid w:val="000435DA"/>
    <w:rsid w:val="000479F5"/>
    <w:rsid w:val="00052560"/>
    <w:rsid w:val="000530D5"/>
    <w:rsid w:val="00055280"/>
    <w:rsid w:val="00057DA7"/>
    <w:rsid w:val="000601CB"/>
    <w:rsid w:val="00060F0E"/>
    <w:rsid w:val="000634D4"/>
    <w:rsid w:val="000647B1"/>
    <w:rsid w:val="00064D15"/>
    <w:rsid w:val="00065D02"/>
    <w:rsid w:val="0007371D"/>
    <w:rsid w:val="0008064A"/>
    <w:rsid w:val="0008071F"/>
    <w:rsid w:val="00083104"/>
    <w:rsid w:val="0008501E"/>
    <w:rsid w:val="0008559C"/>
    <w:rsid w:val="0008572C"/>
    <w:rsid w:val="0009099C"/>
    <w:rsid w:val="000926EE"/>
    <w:rsid w:val="00095A8E"/>
    <w:rsid w:val="00096C99"/>
    <w:rsid w:val="000A645D"/>
    <w:rsid w:val="000A64D4"/>
    <w:rsid w:val="000B35DB"/>
    <w:rsid w:val="000C5CE0"/>
    <w:rsid w:val="000D30A2"/>
    <w:rsid w:val="000D3C02"/>
    <w:rsid w:val="000D4E03"/>
    <w:rsid w:val="000D529D"/>
    <w:rsid w:val="000D6B0F"/>
    <w:rsid w:val="000E5862"/>
    <w:rsid w:val="000E6493"/>
    <w:rsid w:val="000E68B0"/>
    <w:rsid w:val="000F0B15"/>
    <w:rsid w:val="000F297A"/>
    <w:rsid w:val="0010106B"/>
    <w:rsid w:val="00105433"/>
    <w:rsid w:val="00107785"/>
    <w:rsid w:val="00110F51"/>
    <w:rsid w:val="0011263B"/>
    <w:rsid w:val="001133B5"/>
    <w:rsid w:val="00130C3F"/>
    <w:rsid w:val="0013127A"/>
    <w:rsid w:val="00133A5C"/>
    <w:rsid w:val="0013412A"/>
    <w:rsid w:val="00141EC3"/>
    <w:rsid w:val="00142557"/>
    <w:rsid w:val="001454AD"/>
    <w:rsid w:val="0014566A"/>
    <w:rsid w:val="00147D64"/>
    <w:rsid w:val="0015329B"/>
    <w:rsid w:val="00153645"/>
    <w:rsid w:val="00156F13"/>
    <w:rsid w:val="001641B5"/>
    <w:rsid w:val="00165FCC"/>
    <w:rsid w:val="001730D7"/>
    <w:rsid w:val="00173F20"/>
    <w:rsid w:val="0018195E"/>
    <w:rsid w:val="001821EA"/>
    <w:rsid w:val="00183032"/>
    <w:rsid w:val="00185B96"/>
    <w:rsid w:val="0019498E"/>
    <w:rsid w:val="001A091C"/>
    <w:rsid w:val="001A0C85"/>
    <w:rsid w:val="001A1DEC"/>
    <w:rsid w:val="001A2D99"/>
    <w:rsid w:val="001A3C27"/>
    <w:rsid w:val="001A3CCD"/>
    <w:rsid w:val="001A45DA"/>
    <w:rsid w:val="001B12F3"/>
    <w:rsid w:val="001B7280"/>
    <w:rsid w:val="001C0FAE"/>
    <w:rsid w:val="001C393A"/>
    <w:rsid w:val="001C420B"/>
    <w:rsid w:val="001C6C80"/>
    <w:rsid w:val="001C7D50"/>
    <w:rsid w:val="001D03BB"/>
    <w:rsid w:val="001D07F8"/>
    <w:rsid w:val="001D7B87"/>
    <w:rsid w:val="001E4508"/>
    <w:rsid w:val="001E4A37"/>
    <w:rsid w:val="001E5D88"/>
    <w:rsid w:val="001F04E6"/>
    <w:rsid w:val="001F2D5B"/>
    <w:rsid w:val="001F37F7"/>
    <w:rsid w:val="001F4758"/>
    <w:rsid w:val="00201845"/>
    <w:rsid w:val="00205003"/>
    <w:rsid w:val="002149F4"/>
    <w:rsid w:val="0022662D"/>
    <w:rsid w:val="0023010A"/>
    <w:rsid w:val="00234BE2"/>
    <w:rsid w:val="002364EB"/>
    <w:rsid w:val="00246791"/>
    <w:rsid w:val="002467B1"/>
    <w:rsid w:val="0025305B"/>
    <w:rsid w:val="002559C7"/>
    <w:rsid w:val="0025627B"/>
    <w:rsid w:val="00260374"/>
    <w:rsid w:val="00260F30"/>
    <w:rsid w:val="00270A6C"/>
    <w:rsid w:val="00273E65"/>
    <w:rsid w:val="0027507A"/>
    <w:rsid w:val="00277256"/>
    <w:rsid w:val="00281AA5"/>
    <w:rsid w:val="00281F2A"/>
    <w:rsid w:val="00284F59"/>
    <w:rsid w:val="002861C2"/>
    <w:rsid w:val="002865A7"/>
    <w:rsid w:val="002937AC"/>
    <w:rsid w:val="00293CB5"/>
    <w:rsid w:val="002940C6"/>
    <w:rsid w:val="002967B7"/>
    <w:rsid w:val="002A1BFA"/>
    <w:rsid w:val="002A4F9D"/>
    <w:rsid w:val="002B02D0"/>
    <w:rsid w:val="002B3CBB"/>
    <w:rsid w:val="002B44D6"/>
    <w:rsid w:val="002B573A"/>
    <w:rsid w:val="002C3ED7"/>
    <w:rsid w:val="002C4D5E"/>
    <w:rsid w:val="002D15D1"/>
    <w:rsid w:val="002E2D72"/>
    <w:rsid w:val="002E353A"/>
    <w:rsid w:val="002E56FC"/>
    <w:rsid w:val="002E7203"/>
    <w:rsid w:val="002F30B3"/>
    <w:rsid w:val="002F4612"/>
    <w:rsid w:val="002F64FA"/>
    <w:rsid w:val="002F6553"/>
    <w:rsid w:val="002F697A"/>
    <w:rsid w:val="002F7EBA"/>
    <w:rsid w:val="003013C8"/>
    <w:rsid w:val="00301ECE"/>
    <w:rsid w:val="00305963"/>
    <w:rsid w:val="00305A99"/>
    <w:rsid w:val="00312ECA"/>
    <w:rsid w:val="003151A4"/>
    <w:rsid w:val="00320AC0"/>
    <w:rsid w:val="00324FA5"/>
    <w:rsid w:val="00327795"/>
    <w:rsid w:val="0033034C"/>
    <w:rsid w:val="00330FA7"/>
    <w:rsid w:val="003318A3"/>
    <w:rsid w:val="00332765"/>
    <w:rsid w:val="00336C8C"/>
    <w:rsid w:val="003379E1"/>
    <w:rsid w:val="0034360C"/>
    <w:rsid w:val="00344B14"/>
    <w:rsid w:val="003463D0"/>
    <w:rsid w:val="003472D5"/>
    <w:rsid w:val="003523F4"/>
    <w:rsid w:val="003621A6"/>
    <w:rsid w:val="003631AD"/>
    <w:rsid w:val="00363C56"/>
    <w:rsid w:val="0036479E"/>
    <w:rsid w:val="00365A4B"/>
    <w:rsid w:val="00370498"/>
    <w:rsid w:val="00377712"/>
    <w:rsid w:val="00383143"/>
    <w:rsid w:val="003841A9"/>
    <w:rsid w:val="003854A1"/>
    <w:rsid w:val="003923DE"/>
    <w:rsid w:val="003A102E"/>
    <w:rsid w:val="003A18C9"/>
    <w:rsid w:val="003A4AB6"/>
    <w:rsid w:val="003A63BF"/>
    <w:rsid w:val="003A79CC"/>
    <w:rsid w:val="003B1A4E"/>
    <w:rsid w:val="003B229C"/>
    <w:rsid w:val="003B3A78"/>
    <w:rsid w:val="003B3E25"/>
    <w:rsid w:val="003B431D"/>
    <w:rsid w:val="003C68B7"/>
    <w:rsid w:val="003C75B6"/>
    <w:rsid w:val="003D1B35"/>
    <w:rsid w:val="003D5845"/>
    <w:rsid w:val="003F00CC"/>
    <w:rsid w:val="003F0DD6"/>
    <w:rsid w:val="003F1E76"/>
    <w:rsid w:val="003F24EF"/>
    <w:rsid w:val="00400165"/>
    <w:rsid w:val="004006C0"/>
    <w:rsid w:val="00402966"/>
    <w:rsid w:val="0040547F"/>
    <w:rsid w:val="00406DD7"/>
    <w:rsid w:val="00407D97"/>
    <w:rsid w:val="00412A43"/>
    <w:rsid w:val="0042423B"/>
    <w:rsid w:val="00424A7A"/>
    <w:rsid w:val="0042719E"/>
    <w:rsid w:val="00430CF1"/>
    <w:rsid w:val="004313F0"/>
    <w:rsid w:val="00431740"/>
    <w:rsid w:val="00441B4C"/>
    <w:rsid w:val="004437EA"/>
    <w:rsid w:val="00443C2E"/>
    <w:rsid w:val="00443F4B"/>
    <w:rsid w:val="00444F6D"/>
    <w:rsid w:val="00445A8E"/>
    <w:rsid w:val="00445AD2"/>
    <w:rsid w:val="00447580"/>
    <w:rsid w:val="004475F9"/>
    <w:rsid w:val="004476A8"/>
    <w:rsid w:val="0045183F"/>
    <w:rsid w:val="00452F3E"/>
    <w:rsid w:val="0045705B"/>
    <w:rsid w:val="004603D5"/>
    <w:rsid w:val="004610C5"/>
    <w:rsid w:val="0046318E"/>
    <w:rsid w:val="00466B3F"/>
    <w:rsid w:val="00466BBB"/>
    <w:rsid w:val="00466C7E"/>
    <w:rsid w:val="00475F30"/>
    <w:rsid w:val="00476420"/>
    <w:rsid w:val="00483B46"/>
    <w:rsid w:val="0048465E"/>
    <w:rsid w:val="004933BC"/>
    <w:rsid w:val="004943EB"/>
    <w:rsid w:val="004A1024"/>
    <w:rsid w:val="004B0855"/>
    <w:rsid w:val="004B6E4B"/>
    <w:rsid w:val="004C0125"/>
    <w:rsid w:val="004C421E"/>
    <w:rsid w:val="004D4A6E"/>
    <w:rsid w:val="004D4C1E"/>
    <w:rsid w:val="004F133B"/>
    <w:rsid w:val="004F3AA4"/>
    <w:rsid w:val="004F6E0C"/>
    <w:rsid w:val="004F7128"/>
    <w:rsid w:val="00501279"/>
    <w:rsid w:val="005018B5"/>
    <w:rsid w:val="00504430"/>
    <w:rsid w:val="00507B98"/>
    <w:rsid w:val="005164B7"/>
    <w:rsid w:val="005273E3"/>
    <w:rsid w:val="00527C63"/>
    <w:rsid w:val="005315B1"/>
    <w:rsid w:val="00561B57"/>
    <w:rsid w:val="00562648"/>
    <w:rsid w:val="005629E5"/>
    <w:rsid w:val="00562CC8"/>
    <w:rsid w:val="00563617"/>
    <w:rsid w:val="00564FBE"/>
    <w:rsid w:val="005719D6"/>
    <w:rsid w:val="00573B05"/>
    <w:rsid w:val="00575EBB"/>
    <w:rsid w:val="00576CD1"/>
    <w:rsid w:val="00577B89"/>
    <w:rsid w:val="005808AE"/>
    <w:rsid w:val="00583963"/>
    <w:rsid w:val="00584C95"/>
    <w:rsid w:val="00584F55"/>
    <w:rsid w:val="005865C3"/>
    <w:rsid w:val="00586EC7"/>
    <w:rsid w:val="00592011"/>
    <w:rsid w:val="00592320"/>
    <w:rsid w:val="0059498A"/>
    <w:rsid w:val="0059511B"/>
    <w:rsid w:val="005A174E"/>
    <w:rsid w:val="005A3F99"/>
    <w:rsid w:val="005A3FF9"/>
    <w:rsid w:val="005A4856"/>
    <w:rsid w:val="005A7422"/>
    <w:rsid w:val="005B1358"/>
    <w:rsid w:val="005B1385"/>
    <w:rsid w:val="005B240B"/>
    <w:rsid w:val="005B2BFD"/>
    <w:rsid w:val="005B4C45"/>
    <w:rsid w:val="005C3C64"/>
    <w:rsid w:val="005C532B"/>
    <w:rsid w:val="005C75A0"/>
    <w:rsid w:val="005D4ECF"/>
    <w:rsid w:val="005E0222"/>
    <w:rsid w:val="005E1323"/>
    <w:rsid w:val="005E6850"/>
    <w:rsid w:val="005F4B3B"/>
    <w:rsid w:val="005F6407"/>
    <w:rsid w:val="005F6F79"/>
    <w:rsid w:val="00616C32"/>
    <w:rsid w:val="00626920"/>
    <w:rsid w:val="00630E46"/>
    <w:rsid w:val="00632470"/>
    <w:rsid w:val="006340BE"/>
    <w:rsid w:val="006340D9"/>
    <w:rsid w:val="00642CA3"/>
    <w:rsid w:val="00642D74"/>
    <w:rsid w:val="00643345"/>
    <w:rsid w:val="00645AF7"/>
    <w:rsid w:val="00651960"/>
    <w:rsid w:val="00657035"/>
    <w:rsid w:val="006616D9"/>
    <w:rsid w:val="00665036"/>
    <w:rsid w:val="00665364"/>
    <w:rsid w:val="00666E0C"/>
    <w:rsid w:val="0066742F"/>
    <w:rsid w:val="00673572"/>
    <w:rsid w:val="00674055"/>
    <w:rsid w:val="00674114"/>
    <w:rsid w:val="006772CC"/>
    <w:rsid w:val="00677A0B"/>
    <w:rsid w:val="006825DF"/>
    <w:rsid w:val="00682734"/>
    <w:rsid w:val="006903CA"/>
    <w:rsid w:val="0069076E"/>
    <w:rsid w:val="0069291C"/>
    <w:rsid w:val="0069793E"/>
    <w:rsid w:val="006A0A7F"/>
    <w:rsid w:val="006A0E0A"/>
    <w:rsid w:val="006A6A8B"/>
    <w:rsid w:val="006B21D8"/>
    <w:rsid w:val="006B48DE"/>
    <w:rsid w:val="006B5E55"/>
    <w:rsid w:val="006C01FB"/>
    <w:rsid w:val="006C6410"/>
    <w:rsid w:val="006D0C06"/>
    <w:rsid w:val="006D3CFE"/>
    <w:rsid w:val="006D50D8"/>
    <w:rsid w:val="006D595A"/>
    <w:rsid w:val="006F1231"/>
    <w:rsid w:val="00701B3E"/>
    <w:rsid w:val="00703317"/>
    <w:rsid w:val="00704F28"/>
    <w:rsid w:val="00707DB5"/>
    <w:rsid w:val="00716D2D"/>
    <w:rsid w:val="007200DF"/>
    <w:rsid w:val="007234CF"/>
    <w:rsid w:val="0072406A"/>
    <w:rsid w:val="0073063C"/>
    <w:rsid w:val="0073064D"/>
    <w:rsid w:val="007320A8"/>
    <w:rsid w:val="007335EE"/>
    <w:rsid w:val="00736040"/>
    <w:rsid w:val="00737A57"/>
    <w:rsid w:val="00737BFB"/>
    <w:rsid w:val="007400BD"/>
    <w:rsid w:val="0074013C"/>
    <w:rsid w:val="007412F4"/>
    <w:rsid w:val="0074337A"/>
    <w:rsid w:val="00747A31"/>
    <w:rsid w:val="007530DA"/>
    <w:rsid w:val="00757758"/>
    <w:rsid w:val="007646F6"/>
    <w:rsid w:val="00764BDF"/>
    <w:rsid w:val="00764D99"/>
    <w:rsid w:val="00764EC5"/>
    <w:rsid w:val="007659D8"/>
    <w:rsid w:val="00765AE5"/>
    <w:rsid w:val="00767160"/>
    <w:rsid w:val="00777467"/>
    <w:rsid w:val="00780C1E"/>
    <w:rsid w:val="00781370"/>
    <w:rsid w:val="007826BB"/>
    <w:rsid w:val="007836EA"/>
    <w:rsid w:val="00784509"/>
    <w:rsid w:val="00791BC9"/>
    <w:rsid w:val="00792C39"/>
    <w:rsid w:val="007959B4"/>
    <w:rsid w:val="00795C42"/>
    <w:rsid w:val="00796EA5"/>
    <w:rsid w:val="007A1582"/>
    <w:rsid w:val="007A253A"/>
    <w:rsid w:val="007A352F"/>
    <w:rsid w:val="007A43B5"/>
    <w:rsid w:val="007B0AD6"/>
    <w:rsid w:val="007B1B2A"/>
    <w:rsid w:val="007B244B"/>
    <w:rsid w:val="007B5804"/>
    <w:rsid w:val="007B6A37"/>
    <w:rsid w:val="007B6C19"/>
    <w:rsid w:val="007C30F8"/>
    <w:rsid w:val="007C3CC1"/>
    <w:rsid w:val="007D490A"/>
    <w:rsid w:val="007D589A"/>
    <w:rsid w:val="007D5E12"/>
    <w:rsid w:val="007D5E24"/>
    <w:rsid w:val="007E1FDB"/>
    <w:rsid w:val="007E7F22"/>
    <w:rsid w:val="007F1868"/>
    <w:rsid w:val="007F1FBD"/>
    <w:rsid w:val="007F2851"/>
    <w:rsid w:val="007F7C8A"/>
    <w:rsid w:val="0080081C"/>
    <w:rsid w:val="00802ECF"/>
    <w:rsid w:val="00804629"/>
    <w:rsid w:val="00811B5D"/>
    <w:rsid w:val="00811CA6"/>
    <w:rsid w:val="008231ED"/>
    <w:rsid w:val="008252FB"/>
    <w:rsid w:val="008261B6"/>
    <w:rsid w:val="008347BA"/>
    <w:rsid w:val="0083494E"/>
    <w:rsid w:val="00836D08"/>
    <w:rsid w:val="008430A2"/>
    <w:rsid w:val="00851947"/>
    <w:rsid w:val="00851EA0"/>
    <w:rsid w:val="00852BBE"/>
    <w:rsid w:val="00856244"/>
    <w:rsid w:val="00856263"/>
    <w:rsid w:val="0085689A"/>
    <w:rsid w:val="00856DE0"/>
    <w:rsid w:val="0085717E"/>
    <w:rsid w:val="00870B21"/>
    <w:rsid w:val="00872B84"/>
    <w:rsid w:val="00873678"/>
    <w:rsid w:val="00873FCD"/>
    <w:rsid w:val="00874061"/>
    <w:rsid w:val="00875DF1"/>
    <w:rsid w:val="00875F99"/>
    <w:rsid w:val="008820B4"/>
    <w:rsid w:val="00882D60"/>
    <w:rsid w:val="00887664"/>
    <w:rsid w:val="00890B6D"/>
    <w:rsid w:val="008A2DAB"/>
    <w:rsid w:val="008A37D5"/>
    <w:rsid w:val="008A7704"/>
    <w:rsid w:val="008B1E44"/>
    <w:rsid w:val="008B607D"/>
    <w:rsid w:val="008C2F0F"/>
    <w:rsid w:val="008C3119"/>
    <w:rsid w:val="008D01A1"/>
    <w:rsid w:val="008D26F7"/>
    <w:rsid w:val="008D45F6"/>
    <w:rsid w:val="008D72CA"/>
    <w:rsid w:val="008D77A2"/>
    <w:rsid w:val="008E4BD5"/>
    <w:rsid w:val="008F2C64"/>
    <w:rsid w:val="008F6F03"/>
    <w:rsid w:val="008F70C6"/>
    <w:rsid w:val="00904F39"/>
    <w:rsid w:val="00905005"/>
    <w:rsid w:val="00905B48"/>
    <w:rsid w:val="009102C7"/>
    <w:rsid w:val="00912E0E"/>
    <w:rsid w:val="00913C28"/>
    <w:rsid w:val="009206F8"/>
    <w:rsid w:val="00920719"/>
    <w:rsid w:val="00923058"/>
    <w:rsid w:val="0093185C"/>
    <w:rsid w:val="00934D38"/>
    <w:rsid w:val="00935C45"/>
    <w:rsid w:val="00936094"/>
    <w:rsid w:val="00937041"/>
    <w:rsid w:val="00937112"/>
    <w:rsid w:val="00940F56"/>
    <w:rsid w:val="00942E07"/>
    <w:rsid w:val="009431E1"/>
    <w:rsid w:val="0094738A"/>
    <w:rsid w:val="00947455"/>
    <w:rsid w:val="00950053"/>
    <w:rsid w:val="00951321"/>
    <w:rsid w:val="00954088"/>
    <w:rsid w:val="00957F61"/>
    <w:rsid w:val="00961BE5"/>
    <w:rsid w:val="0096534E"/>
    <w:rsid w:val="0096573E"/>
    <w:rsid w:val="00971120"/>
    <w:rsid w:val="00973474"/>
    <w:rsid w:val="0097358C"/>
    <w:rsid w:val="0098276F"/>
    <w:rsid w:val="00983B57"/>
    <w:rsid w:val="00990258"/>
    <w:rsid w:val="00990511"/>
    <w:rsid w:val="00990CC6"/>
    <w:rsid w:val="0099116B"/>
    <w:rsid w:val="009961F1"/>
    <w:rsid w:val="0099764C"/>
    <w:rsid w:val="009A1001"/>
    <w:rsid w:val="009A2107"/>
    <w:rsid w:val="009A29FF"/>
    <w:rsid w:val="009A46E9"/>
    <w:rsid w:val="009B539A"/>
    <w:rsid w:val="009B5806"/>
    <w:rsid w:val="009B5B68"/>
    <w:rsid w:val="009C1BEF"/>
    <w:rsid w:val="009C1F72"/>
    <w:rsid w:val="009C5F72"/>
    <w:rsid w:val="009C6B8C"/>
    <w:rsid w:val="009D209F"/>
    <w:rsid w:val="009D2C82"/>
    <w:rsid w:val="009D4FCB"/>
    <w:rsid w:val="009E03B6"/>
    <w:rsid w:val="009E39E8"/>
    <w:rsid w:val="009E3B5E"/>
    <w:rsid w:val="009E6880"/>
    <w:rsid w:val="009F11A9"/>
    <w:rsid w:val="009F5D36"/>
    <w:rsid w:val="009F7FBC"/>
    <w:rsid w:val="00A03D47"/>
    <w:rsid w:val="00A07B6E"/>
    <w:rsid w:val="00A10FE9"/>
    <w:rsid w:val="00A11181"/>
    <w:rsid w:val="00A13944"/>
    <w:rsid w:val="00A1398B"/>
    <w:rsid w:val="00A21328"/>
    <w:rsid w:val="00A22BA8"/>
    <w:rsid w:val="00A2359D"/>
    <w:rsid w:val="00A26D47"/>
    <w:rsid w:val="00A3235D"/>
    <w:rsid w:val="00A37F4A"/>
    <w:rsid w:val="00A44645"/>
    <w:rsid w:val="00A510B1"/>
    <w:rsid w:val="00A544AB"/>
    <w:rsid w:val="00A6006C"/>
    <w:rsid w:val="00A6174B"/>
    <w:rsid w:val="00A64A26"/>
    <w:rsid w:val="00A66667"/>
    <w:rsid w:val="00A708A4"/>
    <w:rsid w:val="00A73115"/>
    <w:rsid w:val="00A734B0"/>
    <w:rsid w:val="00A8275E"/>
    <w:rsid w:val="00A856A7"/>
    <w:rsid w:val="00A94352"/>
    <w:rsid w:val="00AA21CA"/>
    <w:rsid w:val="00AA4149"/>
    <w:rsid w:val="00AA4158"/>
    <w:rsid w:val="00AA4C46"/>
    <w:rsid w:val="00AA5080"/>
    <w:rsid w:val="00AA5515"/>
    <w:rsid w:val="00AA5976"/>
    <w:rsid w:val="00AA5B86"/>
    <w:rsid w:val="00AA5E9B"/>
    <w:rsid w:val="00AA62C4"/>
    <w:rsid w:val="00AA7308"/>
    <w:rsid w:val="00AA79D7"/>
    <w:rsid w:val="00AB41EF"/>
    <w:rsid w:val="00AB5001"/>
    <w:rsid w:val="00AB501B"/>
    <w:rsid w:val="00AB62DF"/>
    <w:rsid w:val="00AC4C2C"/>
    <w:rsid w:val="00AC681B"/>
    <w:rsid w:val="00AD0BCF"/>
    <w:rsid w:val="00AD6BBA"/>
    <w:rsid w:val="00AE241E"/>
    <w:rsid w:val="00AE2E2B"/>
    <w:rsid w:val="00AE3A39"/>
    <w:rsid w:val="00AE7811"/>
    <w:rsid w:val="00AF31FB"/>
    <w:rsid w:val="00AF53EA"/>
    <w:rsid w:val="00AF62DC"/>
    <w:rsid w:val="00AF62E3"/>
    <w:rsid w:val="00AF7741"/>
    <w:rsid w:val="00B01A58"/>
    <w:rsid w:val="00B07AC9"/>
    <w:rsid w:val="00B1253D"/>
    <w:rsid w:val="00B209A1"/>
    <w:rsid w:val="00B216B5"/>
    <w:rsid w:val="00B21CF1"/>
    <w:rsid w:val="00B25541"/>
    <w:rsid w:val="00B34C02"/>
    <w:rsid w:val="00B42F79"/>
    <w:rsid w:val="00B4437B"/>
    <w:rsid w:val="00B45C36"/>
    <w:rsid w:val="00B50A06"/>
    <w:rsid w:val="00B516F6"/>
    <w:rsid w:val="00B52CC3"/>
    <w:rsid w:val="00B53222"/>
    <w:rsid w:val="00B54837"/>
    <w:rsid w:val="00B5687C"/>
    <w:rsid w:val="00B654EE"/>
    <w:rsid w:val="00B65AC8"/>
    <w:rsid w:val="00B76232"/>
    <w:rsid w:val="00B83222"/>
    <w:rsid w:val="00B8659D"/>
    <w:rsid w:val="00B91541"/>
    <w:rsid w:val="00B91B15"/>
    <w:rsid w:val="00B92283"/>
    <w:rsid w:val="00B9780D"/>
    <w:rsid w:val="00BA1236"/>
    <w:rsid w:val="00BA2B97"/>
    <w:rsid w:val="00BA33E0"/>
    <w:rsid w:val="00BA3531"/>
    <w:rsid w:val="00BA5CF6"/>
    <w:rsid w:val="00BA6F2E"/>
    <w:rsid w:val="00BB017A"/>
    <w:rsid w:val="00BB0C1B"/>
    <w:rsid w:val="00BB3240"/>
    <w:rsid w:val="00BB71A8"/>
    <w:rsid w:val="00BB740B"/>
    <w:rsid w:val="00BC2B52"/>
    <w:rsid w:val="00BC4EC9"/>
    <w:rsid w:val="00BC5509"/>
    <w:rsid w:val="00BC6F5B"/>
    <w:rsid w:val="00BE0C75"/>
    <w:rsid w:val="00BE3257"/>
    <w:rsid w:val="00BE33F5"/>
    <w:rsid w:val="00BE6669"/>
    <w:rsid w:val="00BF2F16"/>
    <w:rsid w:val="00BF6E4A"/>
    <w:rsid w:val="00C01CF9"/>
    <w:rsid w:val="00C101C3"/>
    <w:rsid w:val="00C13EF8"/>
    <w:rsid w:val="00C1414C"/>
    <w:rsid w:val="00C14B81"/>
    <w:rsid w:val="00C161A2"/>
    <w:rsid w:val="00C167C8"/>
    <w:rsid w:val="00C2141B"/>
    <w:rsid w:val="00C2419E"/>
    <w:rsid w:val="00C24227"/>
    <w:rsid w:val="00C2477C"/>
    <w:rsid w:val="00C26B1B"/>
    <w:rsid w:val="00C310A3"/>
    <w:rsid w:val="00C318A5"/>
    <w:rsid w:val="00C324AD"/>
    <w:rsid w:val="00C34836"/>
    <w:rsid w:val="00C35251"/>
    <w:rsid w:val="00C37792"/>
    <w:rsid w:val="00C40891"/>
    <w:rsid w:val="00C51BCE"/>
    <w:rsid w:val="00C614E5"/>
    <w:rsid w:val="00C642D6"/>
    <w:rsid w:val="00C67BDB"/>
    <w:rsid w:val="00C721E8"/>
    <w:rsid w:val="00C8240C"/>
    <w:rsid w:val="00C8376C"/>
    <w:rsid w:val="00C9051D"/>
    <w:rsid w:val="00C92004"/>
    <w:rsid w:val="00C936A3"/>
    <w:rsid w:val="00C95F9F"/>
    <w:rsid w:val="00CA092D"/>
    <w:rsid w:val="00CB1748"/>
    <w:rsid w:val="00CB5CB4"/>
    <w:rsid w:val="00CC483A"/>
    <w:rsid w:val="00CC7FB1"/>
    <w:rsid w:val="00CE0B5E"/>
    <w:rsid w:val="00CE0E9B"/>
    <w:rsid w:val="00CE301F"/>
    <w:rsid w:val="00CF03E2"/>
    <w:rsid w:val="00CF1D69"/>
    <w:rsid w:val="00CF2A3B"/>
    <w:rsid w:val="00CF3ECE"/>
    <w:rsid w:val="00CF43D3"/>
    <w:rsid w:val="00CF6643"/>
    <w:rsid w:val="00D0082C"/>
    <w:rsid w:val="00D03510"/>
    <w:rsid w:val="00D054E5"/>
    <w:rsid w:val="00D1649F"/>
    <w:rsid w:val="00D23414"/>
    <w:rsid w:val="00D23E32"/>
    <w:rsid w:val="00D315B4"/>
    <w:rsid w:val="00D345C0"/>
    <w:rsid w:val="00D35DCC"/>
    <w:rsid w:val="00D36E28"/>
    <w:rsid w:val="00D415EA"/>
    <w:rsid w:val="00D44347"/>
    <w:rsid w:val="00D449D8"/>
    <w:rsid w:val="00D4539B"/>
    <w:rsid w:val="00D46787"/>
    <w:rsid w:val="00D47150"/>
    <w:rsid w:val="00D50FC4"/>
    <w:rsid w:val="00D52DC7"/>
    <w:rsid w:val="00D54822"/>
    <w:rsid w:val="00D55E54"/>
    <w:rsid w:val="00D57FEE"/>
    <w:rsid w:val="00D7132F"/>
    <w:rsid w:val="00D73B41"/>
    <w:rsid w:val="00D809B3"/>
    <w:rsid w:val="00D84BF2"/>
    <w:rsid w:val="00D91C57"/>
    <w:rsid w:val="00D922DD"/>
    <w:rsid w:val="00D9285C"/>
    <w:rsid w:val="00D93031"/>
    <w:rsid w:val="00D936D0"/>
    <w:rsid w:val="00D945BE"/>
    <w:rsid w:val="00D969A4"/>
    <w:rsid w:val="00DA113C"/>
    <w:rsid w:val="00DA3746"/>
    <w:rsid w:val="00DB1E8E"/>
    <w:rsid w:val="00DB2D50"/>
    <w:rsid w:val="00DB3F63"/>
    <w:rsid w:val="00DB41BE"/>
    <w:rsid w:val="00DB48AA"/>
    <w:rsid w:val="00DC214A"/>
    <w:rsid w:val="00DC27C5"/>
    <w:rsid w:val="00DC5A4E"/>
    <w:rsid w:val="00DD02C4"/>
    <w:rsid w:val="00DD66BD"/>
    <w:rsid w:val="00DD75C7"/>
    <w:rsid w:val="00DD7B1A"/>
    <w:rsid w:val="00DD7DC4"/>
    <w:rsid w:val="00DE335C"/>
    <w:rsid w:val="00DF10F1"/>
    <w:rsid w:val="00DF40C0"/>
    <w:rsid w:val="00E05875"/>
    <w:rsid w:val="00E06996"/>
    <w:rsid w:val="00E121FB"/>
    <w:rsid w:val="00E13B57"/>
    <w:rsid w:val="00E13BF1"/>
    <w:rsid w:val="00E2174F"/>
    <w:rsid w:val="00E217E3"/>
    <w:rsid w:val="00E23580"/>
    <w:rsid w:val="00E23E39"/>
    <w:rsid w:val="00E248DC"/>
    <w:rsid w:val="00E31C6D"/>
    <w:rsid w:val="00E31D41"/>
    <w:rsid w:val="00E37330"/>
    <w:rsid w:val="00E407FC"/>
    <w:rsid w:val="00E50F21"/>
    <w:rsid w:val="00E51203"/>
    <w:rsid w:val="00E55F4A"/>
    <w:rsid w:val="00E6096B"/>
    <w:rsid w:val="00E61A4C"/>
    <w:rsid w:val="00E61D59"/>
    <w:rsid w:val="00E646AC"/>
    <w:rsid w:val="00E7208B"/>
    <w:rsid w:val="00E72E64"/>
    <w:rsid w:val="00E74B2F"/>
    <w:rsid w:val="00E76696"/>
    <w:rsid w:val="00E8098B"/>
    <w:rsid w:val="00E81063"/>
    <w:rsid w:val="00E82192"/>
    <w:rsid w:val="00E82909"/>
    <w:rsid w:val="00E8396F"/>
    <w:rsid w:val="00E86BC5"/>
    <w:rsid w:val="00E95EB2"/>
    <w:rsid w:val="00EA032E"/>
    <w:rsid w:val="00EA1C51"/>
    <w:rsid w:val="00EA2F99"/>
    <w:rsid w:val="00EA341C"/>
    <w:rsid w:val="00EB4EC0"/>
    <w:rsid w:val="00EB58CE"/>
    <w:rsid w:val="00EB6DA9"/>
    <w:rsid w:val="00ED0375"/>
    <w:rsid w:val="00ED2D47"/>
    <w:rsid w:val="00EE024C"/>
    <w:rsid w:val="00EE7D64"/>
    <w:rsid w:val="00EF0DA1"/>
    <w:rsid w:val="00EF40DB"/>
    <w:rsid w:val="00EF7300"/>
    <w:rsid w:val="00F03922"/>
    <w:rsid w:val="00F04F52"/>
    <w:rsid w:val="00F13CC9"/>
    <w:rsid w:val="00F14586"/>
    <w:rsid w:val="00F17B45"/>
    <w:rsid w:val="00F20B03"/>
    <w:rsid w:val="00F22289"/>
    <w:rsid w:val="00F30760"/>
    <w:rsid w:val="00F315A4"/>
    <w:rsid w:val="00F3232D"/>
    <w:rsid w:val="00F332EF"/>
    <w:rsid w:val="00F418C8"/>
    <w:rsid w:val="00F42BA2"/>
    <w:rsid w:val="00F43432"/>
    <w:rsid w:val="00F51755"/>
    <w:rsid w:val="00F52516"/>
    <w:rsid w:val="00F52B00"/>
    <w:rsid w:val="00F53515"/>
    <w:rsid w:val="00F548C0"/>
    <w:rsid w:val="00F5644E"/>
    <w:rsid w:val="00F6084F"/>
    <w:rsid w:val="00F70B42"/>
    <w:rsid w:val="00F81698"/>
    <w:rsid w:val="00F91DE1"/>
    <w:rsid w:val="00F935AA"/>
    <w:rsid w:val="00F94127"/>
    <w:rsid w:val="00F96413"/>
    <w:rsid w:val="00F97ED5"/>
    <w:rsid w:val="00FA2959"/>
    <w:rsid w:val="00FA347E"/>
    <w:rsid w:val="00FA7A2C"/>
    <w:rsid w:val="00FC3503"/>
    <w:rsid w:val="00FC5E09"/>
    <w:rsid w:val="00FD021C"/>
    <w:rsid w:val="00FD2398"/>
    <w:rsid w:val="00FD43B8"/>
    <w:rsid w:val="00FD570F"/>
    <w:rsid w:val="00FE20EF"/>
    <w:rsid w:val="00FE3D77"/>
    <w:rsid w:val="00FE54C9"/>
    <w:rsid w:val="00FE630E"/>
    <w:rsid w:val="00FF3536"/>
    <w:rsid w:val="0BB66CDF"/>
    <w:rsid w:val="0D00E4CE"/>
    <w:rsid w:val="1456BDC4"/>
    <w:rsid w:val="3030FD15"/>
    <w:rsid w:val="398903A3"/>
    <w:rsid w:val="47C7AE69"/>
    <w:rsid w:val="490950F5"/>
    <w:rsid w:val="4B672B07"/>
    <w:rsid w:val="579DA0A1"/>
    <w:rsid w:val="58083FFF"/>
    <w:rsid w:val="6F683FE3"/>
    <w:rsid w:val="74B72599"/>
    <w:rsid w:val="756B4E72"/>
    <w:rsid w:val="7C6C1AAA"/>
    <w:rsid w:val="7C9D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B29"/>
  <w15:chartTrackingRefBased/>
  <w15:docId w15:val="{7C5B915B-1EBB-4469-BEA1-EFCBBAC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BA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2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2BA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F42B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F42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42BA2"/>
    <w:pPr>
      <w:keepNext/>
      <w:tabs>
        <w:tab w:val="left" w:pos="709"/>
      </w:tabs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F42BA2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F42BA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42B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B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2BA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2BA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2BA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2B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42BA2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F42BA2"/>
  </w:style>
  <w:style w:type="paragraph" w:styleId="Rodap">
    <w:name w:val="footer"/>
    <w:basedOn w:val="Normal"/>
    <w:link w:val="RodapChar"/>
    <w:uiPriority w:val="99"/>
    <w:rsid w:val="00F42BA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B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2BA2"/>
    <w:pPr>
      <w:ind w:left="708"/>
    </w:pPr>
  </w:style>
  <w:style w:type="table" w:styleId="Tabelacomgrade">
    <w:name w:val="Table Grid"/>
    <w:basedOn w:val="Tabelanormal"/>
    <w:uiPriority w:val="99"/>
    <w:rsid w:val="00F4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F4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42BA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42BA2"/>
    <w:pPr>
      <w:spacing w:line="360" w:lineRule="auto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42BA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F42BA2"/>
    <w:pPr>
      <w:ind w:firstLine="70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42B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">
    <w:name w:val="List"/>
    <w:basedOn w:val="Corpodetexto"/>
    <w:rsid w:val="00F42BA2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F42B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2B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42BA2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42BA2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F42BA2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42B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F42BA2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A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F42BA2"/>
    <w:rPr>
      <w:color w:val="0000FF"/>
      <w:u w:val="single"/>
    </w:rPr>
  </w:style>
  <w:style w:type="paragraph" w:customStyle="1" w:styleId="GiuNormal">
    <w:name w:val="Giu Normal"/>
    <w:basedOn w:val="Normal"/>
    <w:rsid w:val="00F42BA2"/>
    <w:pPr>
      <w:spacing w:line="360" w:lineRule="auto"/>
      <w:ind w:firstLine="567"/>
      <w:jc w:val="both"/>
    </w:pPr>
    <w:rPr>
      <w:sz w:val="24"/>
    </w:rPr>
  </w:style>
  <w:style w:type="paragraph" w:customStyle="1" w:styleId="DanielBiblio">
    <w:name w:val="DanielBiblio"/>
    <w:basedOn w:val="Normal"/>
    <w:rsid w:val="00F42BA2"/>
    <w:pPr>
      <w:keepNext/>
      <w:spacing w:line="360" w:lineRule="auto"/>
      <w:ind w:left="425" w:hanging="425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F42BA2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F42BA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F42BA2"/>
    <w:pPr>
      <w:numPr>
        <w:numId w:val="1"/>
      </w:numPr>
    </w:pPr>
    <w:rPr>
      <w:rFonts w:ascii="Arial" w:hAnsi="Arial"/>
      <w:color w:val="000000"/>
      <w:sz w:val="24"/>
    </w:rPr>
  </w:style>
  <w:style w:type="paragraph" w:customStyle="1" w:styleId="Tit">
    <w:name w:val="Tit"/>
    <w:basedOn w:val="Normal"/>
    <w:next w:val="Normal"/>
    <w:autoRedefine/>
    <w:rsid w:val="00F42BA2"/>
    <w:pPr>
      <w:numPr>
        <w:numId w:val="2"/>
      </w:numPr>
      <w:pBdr>
        <w:top w:val="single" w:sz="12" w:space="1" w:color="auto"/>
        <w:bottom w:val="single" w:sz="12" w:space="1" w:color="auto"/>
      </w:pBdr>
      <w:tabs>
        <w:tab w:val="clear" w:pos="360"/>
      </w:tabs>
      <w:ind w:left="0" w:firstLine="0"/>
      <w:jc w:val="center"/>
    </w:pPr>
    <w:rPr>
      <w:rFonts w:ascii="Arial" w:hAnsi="Arial"/>
      <w:b/>
      <w:smallCaps/>
      <w:sz w:val="24"/>
    </w:rPr>
  </w:style>
  <w:style w:type="character" w:styleId="nfase">
    <w:name w:val="Emphasis"/>
    <w:uiPriority w:val="20"/>
    <w:qFormat/>
    <w:rsid w:val="00F42BA2"/>
    <w:rPr>
      <w:i/>
      <w:iCs/>
    </w:rPr>
  </w:style>
  <w:style w:type="paragraph" w:customStyle="1" w:styleId="divlinhacorp">
    <w:name w:val="div_linha_corp"/>
    <w:basedOn w:val="Normal"/>
    <w:rsid w:val="00F42B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itaoHTML">
    <w:name w:val="HTML Cite"/>
    <w:rsid w:val="00F42BA2"/>
    <w:rPr>
      <w:i/>
      <w:iCs/>
    </w:rPr>
  </w:style>
  <w:style w:type="paragraph" w:customStyle="1" w:styleId="Ttulo10">
    <w:name w:val="Título1"/>
    <w:basedOn w:val="Normal"/>
    <w:next w:val="Corpodetexto"/>
    <w:rsid w:val="00F42B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F42BA2"/>
    <w:pPr>
      <w:suppressAutoHyphens/>
      <w:jc w:val="both"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F42BA2"/>
    <w:pPr>
      <w:suppressAutoHyphens/>
      <w:spacing w:before="120" w:line="360" w:lineRule="auto"/>
    </w:pPr>
    <w:rPr>
      <w:rFonts w:ascii="Arial" w:hAnsi="Arial"/>
      <w:bCs/>
      <w:sz w:val="22"/>
      <w:szCs w:val="24"/>
      <w:lang w:eastAsia="ar-SA"/>
    </w:rPr>
  </w:style>
  <w:style w:type="paragraph" w:customStyle="1" w:styleId="WW-NormalWeb">
    <w:name w:val="WW-Normal (Web)"/>
    <w:basedOn w:val="Normal"/>
    <w:rsid w:val="00F42BA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rsid w:val="00F42BA2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styleId="Subttulo">
    <w:name w:val="Subtitle"/>
    <w:basedOn w:val="Normal"/>
    <w:link w:val="SubttuloChar"/>
    <w:qFormat/>
    <w:rsid w:val="00F42BA2"/>
    <w:pPr>
      <w:jc w:val="center"/>
    </w:pPr>
    <w:rPr>
      <w:b/>
      <w:bCs/>
      <w:sz w:val="40"/>
      <w:szCs w:val="24"/>
    </w:rPr>
  </w:style>
  <w:style w:type="character" w:customStyle="1" w:styleId="SubttuloChar">
    <w:name w:val="Subtítulo Char"/>
    <w:basedOn w:val="Fontepargpadro"/>
    <w:link w:val="Subttulo"/>
    <w:rsid w:val="00F42BA2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styleId="Forte">
    <w:name w:val="Strong"/>
    <w:uiPriority w:val="22"/>
    <w:qFormat/>
    <w:rsid w:val="00F42BA2"/>
    <w:rPr>
      <w:b/>
      <w:bCs/>
    </w:rPr>
  </w:style>
  <w:style w:type="character" w:styleId="Refdenotaderodap">
    <w:name w:val="footnote reference"/>
    <w:uiPriority w:val="99"/>
    <w:semiHidden/>
    <w:unhideWhenUsed/>
    <w:rsid w:val="00F42BA2"/>
    <w:rPr>
      <w:vertAlign w:val="superscript"/>
    </w:rPr>
  </w:style>
  <w:style w:type="paragraph" w:customStyle="1" w:styleId="Contedodatabela">
    <w:name w:val="Conteúdo da tabela"/>
    <w:basedOn w:val="Normal"/>
    <w:rsid w:val="00F42BA2"/>
    <w:pPr>
      <w:suppressLineNumbers/>
      <w:suppressAutoHyphens/>
      <w:spacing w:after="200" w:line="276" w:lineRule="auto"/>
    </w:pPr>
    <w:rPr>
      <w:rFonts w:ascii="Calibri" w:eastAsia="Arial Unicode MS" w:hAnsi="Calibri" w:cs="font461"/>
      <w:kern w:val="1"/>
      <w:sz w:val="22"/>
      <w:szCs w:val="22"/>
      <w:lang w:eastAsia="ar-SA"/>
    </w:rPr>
  </w:style>
  <w:style w:type="paragraph" w:customStyle="1" w:styleId="Padro">
    <w:name w:val="Padrão"/>
    <w:rsid w:val="00F4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41">
    <w:name w:val="Título 41"/>
    <w:basedOn w:val="Padro"/>
    <w:next w:val="Padro"/>
    <w:rsid w:val="00F42BA2"/>
    <w:pPr>
      <w:keepNext/>
      <w:jc w:val="center"/>
    </w:pPr>
    <w:rPr>
      <w:rFonts w:ascii="Arial" w:eastAsia="Arial Unicode MS" w:hAnsi="Tahoma" w:cs="Tahoma"/>
      <w:b/>
      <w:sz w:val="24"/>
      <w:szCs w:val="24"/>
    </w:rPr>
  </w:style>
  <w:style w:type="paragraph" w:customStyle="1" w:styleId="PargrafodaLista1">
    <w:name w:val="Parágrafo da Lista1"/>
    <w:basedOn w:val="Normal"/>
    <w:rsid w:val="00F42BA2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Pr-formataoHTML">
    <w:name w:val="HTML Preformatted"/>
    <w:basedOn w:val="Normal"/>
    <w:link w:val="Pr-formataoHTMLChar"/>
    <w:rsid w:val="00F4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rsid w:val="00F42BA2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rsid w:val="00F42BA2"/>
  </w:style>
  <w:style w:type="character" w:customStyle="1" w:styleId="Data1">
    <w:name w:val="Data1"/>
    <w:rsid w:val="00F42BA2"/>
  </w:style>
  <w:style w:type="character" w:customStyle="1" w:styleId="date1">
    <w:name w:val="date1"/>
    <w:rsid w:val="00F42BA2"/>
  </w:style>
  <w:style w:type="character" w:customStyle="1" w:styleId="articleseperator">
    <w:name w:val="article_seperator"/>
    <w:rsid w:val="00F42BA2"/>
  </w:style>
  <w:style w:type="character" w:customStyle="1" w:styleId="mainlevel">
    <w:name w:val="mainlevel"/>
    <w:rsid w:val="00F42BA2"/>
  </w:style>
  <w:style w:type="paragraph" w:customStyle="1" w:styleId="bibliografia">
    <w:name w:val="bibliografia"/>
    <w:basedOn w:val="Normal"/>
    <w:rsid w:val="00F42BA2"/>
    <w:pPr>
      <w:spacing w:before="120" w:after="120" w:line="360" w:lineRule="auto"/>
      <w:ind w:left="680" w:hanging="680"/>
    </w:pPr>
    <w:rPr>
      <w:sz w:val="24"/>
      <w:szCs w:val="24"/>
    </w:rPr>
  </w:style>
  <w:style w:type="paragraph" w:customStyle="1" w:styleId="RefBibliog">
    <w:name w:val="RefBibliog"/>
    <w:basedOn w:val="Normal"/>
    <w:rsid w:val="00F42BA2"/>
    <w:pPr>
      <w:ind w:left="737" w:hanging="737"/>
    </w:pPr>
    <w:rPr>
      <w:rFonts w:ascii="Verdana" w:hAnsi="Verdana" w:cs="Verdana"/>
      <w:sz w:val="24"/>
      <w:szCs w:val="24"/>
    </w:rPr>
  </w:style>
  <w:style w:type="paragraph" w:customStyle="1" w:styleId="ttulo0">
    <w:name w:val="título"/>
    <w:next w:val="Normal"/>
    <w:autoRedefine/>
    <w:rsid w:val="00F42BA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F42BA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denotaderodap1">
    <w:name w:val="Texto de nota de rodapé1"/>
    <w:basedOn w:val="Normal"/>
    <w:rsid w:val="00F42BA2"/>
    <w:pPr>
      <w:widowControl w:val="0"/>
      <w:autoSpaceDE w:val="0"/>
    </w:pPr>
    <w:rPr>
      <w:rFonts w:ascii="Tahoma" w:eastAsia="Tahoma" w:hAnsi="Tahoma"/>
    </w:rPr>
  </w:style>
  <w:style w:type="paragraph" w:customStyle="1" w:styleId="Refer3fnciasbibliogr3fficas">
    <w:name w:val="Referê3fncias bibliográ3fficas"/>
    <w:basedOn w:val="Normal"/>
    <w:rsid w:val="00F42BA2"/>
    <w:pPr>
      <w:widowControl w:val="0"/>
      <w:autoSpaceDE w:val="0"/>
      <w:autoSpaceDN w:val="0"/>
      <w:adjustRightInd w:val="0"/>
      <w:ind w:left="284" w:hanging="284"/>
      <w:jc w:val="both"/>
    </w:pPr>
    <w:rPr>
      <w:sz w:val="24"/>
      <w:szCs w:val="24"/>
    </w:rPr>
  </w:style>
  <w:style w:type="paragraph" w:customStyle="1" w:styleId="Refernciasbibliogrficas">
    <w:name w:val="Referências bibliográficas"/>
    <w:basedOn w:val="Normal"/>
    <w:rsid w:val="00F42BA2"/>
    <w:pPr>
      <w:widowControl w:val="0"/>
      <w:jc w:val="both"/>
    </w:pPr>
    <w:rPr>
      <w:sz w:val="24"/>
    </w:rPr>
  </w:style>
  <w:style w:type="paragraph" w:customStyle="1" w:styleId="yiv1557060333msonormal">
    <w:name w:val="yiv1557060333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F42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BA2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2BA2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Normal"/>
    <w:rsid w:val="00F42BA2"/>
    <w:pPr>
      <w:spacing w:before="100" w:beforeAutospacing="1" w:after="119"/>
    </w:pPr>
    <w:rPr>
      <w:sz w:val="24"/>
      <w:szCs w:val="24"/>
    </w:rPr>
  </w:style>
  <w:style w:type="paragraph" w:customStyle="1" w:styleId="yiv355707735msonormal">
    <w:name w:val="yiv355707735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yiv355707735msobodytext">
    <w:name w:val="yiv355707735msobodytext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42BA2"/>
    <w:pPr>
      <w:spacing w:after="120" w:line="480" w:lineRule="auto"/>
      <w:ind w:left="283"/>
    </w:pPr>
    <w:rPr>
      <w:szCs w:val="24"/>
    </w:rPr>
  </w:style>
  <w:style w:type="paragraph" w:customStyle="1" w:styleId="Captulo">
    <w:name w:val="Capítulo"/>
    <w:basedOn w:val="Normal"/>
    <w:next w:val="Corpodetexto"/>
    <w:rsid w:val="00F42BA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21">
    <w:name w:val="Corpo de texto 21"/>
    <w:basedOn w:val="Normal"/>
    <w:rsid w:val="00F42B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iperlinkVisitado">
    <w:name w:val="FollowedHyperlink"/>
    <w:rsid w:val="00F42BA2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42BA2"/>
    <w:pPr>
      <w:widowControl w:val="0"/>
      <w:suppressAutoHyphens/>
      <w:spacing w:after="0"/>
    </w:pPr>
    <w:rPr>
      <w:rFonts w:ascii="Times New Roman" w:eastAsia="Lucida Sans Unicode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A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MapadoDocumento">
    <w:name w:val="Document Map"/>
    <w:basedOn w:val="Normal"/>
    <w:link w:val="MapadoDocumentoChar"/>
    <w:semiHidden/>
    <w:rsid w:val="00F42BA2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F42BA2"/>
    <w:rPr>
      <w:rFonts w:ascii="Tahoma" w:eastAsia="Lucida Sans Unicode" w:hAnsi="Tahoma" w:cs="Tahoma"/>
      <w:sz w:val="24"/>
      <w:szCs w:val="24"/>
      <w:shd w:val="clear" w:color="auto" w:fill="000080"/>
      <w:lang w:eastAsia="pt-BR"/>
    </w:rPr>
  </w:style>
  <w:style w:type="paragraph" w:styleId="Reviso">
    <w:name w:val="Revision"/>
    <w:hidden/>
    <w:uiPriority w:val="99"/>
    <w:semiHidden/>
    <w:rsid w:val="00F42BA2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z0">
    <w:name w:val="WW8Num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6z0">
    <w:name w:val="WW8Num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7z0">
    <w:name w:val="WW8Num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8z0">
    <w:name w:val="WW8Num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9z0">
    <w:name w:val="WW8Num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F42BA2"/>
  </w:style>
  <w:style w:type="character" w:customStyle="1" w:styleId="WW8Num10z0">
    <w:name w:val="WW8Num10z0"/>
    <w:rsid w:val="00F42BA2"/>
    <w:rPr>
      <w:rFonts w:ascii="Courier New" w:hAnsi="Courier New"/>
      <w:sz w:val="22"/>
      <w:szCs w:val="22"/>
    </w:rPr>
  </w:style>
  <w:style w:type="character" w:customStyle="1" w:styleId="WW8Num11z0">
    <w:name w:val="WW8Num1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12z0">
    <w:name w:val="WW8Num1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4z0">
    <w:name w:val="WW8Num1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5z0">
    <w:name w:val="WW8Num15z0"/>
    <w:rsid w:val="00F42BA2"/>
    <w:rPr>
      <w:rFonts w:ascii="Courier New" w:hAnsi="Courier New"/>
      <w:sz w:val="22"/>
      <w:szCs w:val="22"/>
    </w:rPr>
  </w:style>
  <w:style w:type="character" w:customStyle="1" w:styleId="WW8Num16z0">
    <w:name w:val="WW8Num16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7z0">
    <w:name w:val="WW8Num1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8z0">
    <w:name w:val="WW8Num18z0"/>
    <w:rsid w:val="00F42BA2"/>
    <w:rPr>
      <w:rFonts w:ascii="Courier New" w:hAnsi="Courier New"/>
      <w:sz w:val="22"/>
      <w:szCs w:val="22"/>
    </w:rPr>
  </w:style>
  <w:style w:type="character" w:customStyle="1" w:styleId="WW8Num18z2">
    <w:name w:val="WW8Num18z2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9z0">
    <w:name w:val="WW8Num1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0z0">
    <w:name w:val="WW8Num20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3z0">
    <w:name w:val="WW8Num2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4z0">
    <w:name w:val="WW8Num2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5z0">
    <w:name w:val="WW8Num25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7z0">
    <w:name w:val="WW8Num27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8z0">
    <w:name w:val="WW8Num28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29z0">
    <w:name w:val="WW8Num2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0z0">
    <w:name w:val="WW8Num30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0">
    <w:name w:val="WW8Num31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4z0">
    <w:name w:val="WW8Num3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5z0">
    <w:name w:val="WW8Num3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7z0">
    <w:name w:val="WW8Num3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0z0">
    <w:name w:val="WW8Num40z0"/>
    <w:rsid w:val="00F42BA2"/>
    <w:rPr>
      <w:rFonts w:ascii="Courier New" w:hAnsi="Courier New"/>
      <w:sz w:val="22"/>
      <w:szCs w:val="22"/>
    </w:rPr>
  </w:style>
  <w:style w:type="character" w:customStyle="1" w:styleId="WW8Num40z2">
    <w:name w:val="WW8Num40z2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1z0">
    <w:name w:val="WW8Num4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42z0">
    <w:name w:val="WW8Num4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F42BA2"/>
    <w:rPr>
      <w:rFonts w:ascii="Times New Roman" w:hAnsi="Times New Roman" w:cs="Times New Roman"/>
      <w:sz w:val="20"/>
    </w:rPr>
  </w:style>
  <w:style w:type="character" w:customStyle="1" w:styleId="WW8Num43z0">
    <w:name w:val="WW8Num4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4z0">
    <w:name w:val="WW8Num4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5z0">
    <w:name w:val="WW8Num4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6z0">
    <w:name w:val="WW8Num4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9z0">
    <w:name w:val="WW8Num4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F42BA2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F42BA2"/>
    <w:rPr>
      <w:sz w:val="22"/>
      <w:szCs w:val="22"/>
    </w:rPr>
  </w:style>
  <w:style w:type="character" w:customStyle="1" w:styleId="WW8Num59z0">
    <w:name w:val="WW8Num59z0"/>
    <w:rsid w:val="00F42BA2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F42BA2"/>
  </w:style>
  <w:style w:type="character" w:customStyle="1" w:styleId="Smbolosdenumerao">
    <w:name w:val="Símbolos de numeração"/>
    <w:rsid w:val="00F42BA2"/>
  </w:style>
  <w:style w:type="paragraph" w:customStyle="1" w:styleId="Legenda1">
    <w:name w:val="Legenda1"/>
    <w:basedOn w:val="Normal"/>
    <w:rsid w:val="00F42BA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42BA2"/>
    <w:pPr>
      <w:suppressLineNumbers/>
    </w:pPr>
    <w:rPr>
      <w:rFonts w:cs="Tahoma"/>
      <w:lang w:eastAsia="ar-SA"/>
    </w:rPr>
  </w:style>
  <w:style w:type="paragraph" w:customStyle="1" w:styleId="Recuodecorpodetexto31">
    <w:name w:val="Recuo de corpo de texto 31"/>
    <w:basedOn w:val="Normal"/>
    <w:rsid w:val="00F42BA2"/>
    <w:pPr>
      <w:ind w:firstLine="1134"/>
    </w:pPr>
    <w:rPr>
      <w:rFonts w:ascii="Courier New" w:hAnsi="Courier New"/>
      <w:sz w:val="24"/>
      <w:lang w:eastAsia="ar-SA"/>
    </w:rPr>
  </w:style>
  <w:style w:type="paragraph" w:customStyle="1" w:styleId="Estruturadodocumento">
    <w:name w:val="Estrutura do documento"/>
    <w:basedOn w:val="Normal"/>
    <w:rsid w:val="00F42BA2"/>
    <w:pPr>
      <w:shd w:val="clear" w:color="auto" w:fill="000080"/>
    </w:pPr>
    <w:rPr>
      <w:rFonts w:ascii="Tahoma" w:hAnsi="Tahoma"/>
      <w:lang w:eastAsia="ar-SA"/>
    </w:rPr>
  </w:style>
  <w:style w:type="paragraph" w:customStyle="1" w:styleId="Ttulodatabela">
    <w:name w:val="Título da tabela"/>
    <w:basedOn w:val="Contedodatabela"/>
    <w:rsid w:val="00F42B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Contedodoquadro">
    <w:name w:val="Conteúdo do quadro"/>
    <w:basedOn w:val="Corpodetexto"/>
    <w:rsid w:val="00F42BA2"/>
    <w:pPr>
      <w:widowControl w:val="0"/>
      <w:suppressAutoHyphens/>
    </w:pPr>
    <w:rPr>
      <w:rFonts w:eastAsia="Lucida Sans Unicode"/>
      <w:lang w:eastAsia="ar-SA"/>
    </w:rPr>
  </w:style>
  <w:style w:type="character" w:customStyle="1" w:styleId="TextodenotaderodapChar1">
    <w:name w:val="Texto de nota de rodapé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1">
    <w:name w:val="Assunto do comentário Char1"/>
    <w:uiPriority w:val="99"/>
    <w:semiHidden/>
    <w:rsid w:val="00F42B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xtodebaloChar1">
    <w:name w:val="Texto de balão Char1"/>
    <w:uiPriority w:val="99"/>
    <w:semiHidden/>
    <w:rsid w:val="00F42B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F42BA2"/>
  </w:style>
  <w:style w:type="numbering" w:customStyle="1" w:styleId="Semlista1">
    <w:name w:val="Sem lista1"/>
    <w:next w:val="Semlista"/>
    <w:uiPriority w:val="99"/>
    <w:semiHidden/>
    <w:unhideWhenUsed/>
    <w:rsid w:val="00F42BA2"/>
  </w:style>
  <w:style w:type="table" w:customStyle="1" w:styleId="Tabelacomgrade1">
    <w:name w:val="Tabela com grade1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F42BA2"/>
  </w:style>
  <w:style w:type="table" w:customStyle="1" w:styleId="Tabelacomgrade2">
    <w:name w:val="Tabela com grade2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F42BA2"/>
  </w:style>
  <w:style w:type="table" w:customStyle="1" w:styleId="Tabelacomgrade3">
    <w:name w:val="Tabela com grade3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F42BA2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numbering" w:customStyle="1" w:styleId="Semlista4">
    <w:name w:val="Sem lista4"/>
    <w:next w:val="Semlista"/>
    <w:uiPriority w:val="99"/>
    <w:semiHidden/>
    <w:unhideWhenUsed/>
    <w:rsid w:val="00F42BA2"/>
  </w:style>
  <w:style w:type="character" w:styleId="MenoPendente">
    <w:name w:val="Unresolved Mention"/>
    <w:basedOn w:val="Fontepargpadro"/>
    <w:uiPriority w:val="99"/>
    <w:semiHidden/>
    <w:unhideWhenUsed/>
    <w:rsid w:val="008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f2a30db9012b7172d5c5baa44291c9b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be384ed7405a5ddaa2d39f36f286b1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95518c-167e-4ca6-868c-f767b6dfbe7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3D4C82D2-356A-419E-86D6-7031E9D3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3F5AA-83A4-4E62-B818-353F4950D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B2A54-154F-42A5-8D10-F20B402D374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5</cp:revision>
  <cp:lastPrinted>2024-07-30T20:42:00Z</cp:lastPrinted>
  <dcterms:created xsi:type="dcterms:W3CDTF">2024-10-17T11:34:00Z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