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214A" w14:textId="77777777" w:rsidR="00393B84" w:rsidRDefault="00393B84" w:rsidP="00185B96">
      <w:pPr>
        <w:pStyle w:val="Ttulo"/>
        <w:widowControl w:val="0"/>
        <w:spacing w:line="240" w:lineRule="auto"/>
        <w:rPr>
          <w:rFonts w:cs="Arial"/>
          <w:szCs w:val="24"/>
        </w:rPr>
      </w:pPr>
    </w:p>
    <w:p w14:paraId="205615E1" w14:textId="14F71905" w:rsidR="00393B84" w:rsidRDefault="00393B84" w:rsidP="00185B96">
      <w:pPr>
        <w:pStyle w:val="Ttulo"/>
        <w:widowControl w:val="0"/>
        <w:spacing w:line="240" w:lineRule="auto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10707D0D" wp14:editId="467A04EF">
            <wp:extent cx="5725324" cy="1286054"/>
            <wp:effectExtent l="0" t="0" r="8890" b="9525"/>
            <wp:docPr id="350441042" name="Imagem 35044104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1253D" w14:textId="77777777" w:rsidR="00393B84" w:rsidRDefault="00393B84" w:rsidP="00185B96">
      <w:pPr>
        <w:pStyle w:val="Ttulo"/>
        <w:widowControl w:val="0"/>
        <w:spacing w:line="240" w:lineRule="auto"/>
        <w:rPr>
          <w:rFonts w:cs="Arial"/>
          <w:szCs w:val="24"/>
        </w:rPr>
      </w:pPr>
    </w:p>
    <w:p w14:paraId="59B24E3F" w14:textId="21922278" w:rsidR="00F42BA2" w:rsidRPr="0059498A" w:rsidRDefault="00F42BA2" w:rsidP="00185B96">
      <w:pPr>
        <w:pStyle w:val="Ttulo"/>
        <w:widowControl w:val="0"/>
        <w:spacing w:line="240" w:lineRule="auto"/>
        <w:rPr>
          <w:rFonts w:cs="Arial"/>
          <w:szCs w:val="24"/>
        </w:rPr>
      </w:pPr>
      <w:r w:rsidRPr="0059498A">
        <w:rPr>
          <w:rFonts w:cs="Arial"/>
          <w:szCs w:val="24"/>
        </w:rPr>
        <w:t>ANEXO IV</w:t>
      </w:r>
    </w:p>
    <w:p w14:paraId="28709C4F" w14:textId="77777777" w:rsidR="00F42BA2" w:rsidRPr="009F7127" w:rsidRDefault="00F42BA2" w:rsidP="00185B96">
      <w:pPr>
        <w:pStyle w:val="Ttulo"/>
        <w:widowControl w:val="0"/>
        <w:spacing w:line="240" w:lineRule="auto"/>
        <w:rPr>
          <w:rFonts w:ascii="Arial Narrow" w:hAnsi="Arial Narrow" w:cs="Calibri"/>
          <w:sz w:val="12"/>
          <w:szCs w:val="12"/>
        </w:rPr>
      </w:pPr>
      <w:r w:rsidRPr="009F7127">
        <w:rPr>
          <w:noProof/>
        </w:rPr>
        <w:drawing>
          <wp:anchor distT="0" distB="0" distL="114300" distR="114300" simplePos="0" relativeHeight="251658242" behindDoc="0" locked="0" layoutInCell="1" allowOverlap="1" wp14:anchorId="33A0B98A" wp14:editId="37FAC51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76020" cy="514350"/>
            <wp:effectExtent l="0" t="0" r="508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938E0" w14:textId="77777777" w:rsidR="00F42BA2" w:rsidRPr="00402966" w:rsidRDefault="00F42BA2" w:rsidP="00185B96">
      <w:pPr>
        <w:pStyle w:val="Ttulo"/>
        <w:widowControl w:val="0"/>
        <w:spacing w:line="240" w:lineRule="auto"/>
        <w:rPr>
          <w:rFonts w:cs="Arial"/>
          <w:b w:val="0"/>
          <w:sz w:val="22"/>
          <w:szCs w:val="22"/>
          <w:u w:val="single"/>
        </w:rPr>
      </w:pPr>
      <w:r w:rsidRPr="00402966">
        <w:rPr>
          <w:rFonts w:cs="Arial"/>
          <w:b w:val="0"/>
          <w:sz w:val="22"/>
          <w:szCs w:val="22"/>
          <w:u w:val="single"/>
        </w:rPr>
        <w:t>FORMULÁRIO ESPECÍFICO PARA ATIVIDADES DE EXTENSÃO</w:t>
      </w:r>
    </w:p>
    <w:p w14:paraId="5F77A95D" w14:textId="77777777" w:rsidR="00F42BA2" w:rsidRPr="00402966" w:rsidRDefault="00F42BA2" w:rsidP="00185B96">
      <w:pPr>
        <w:pStyle w:val="Ttulo"/>
        <w:widowControl w:val="0"/>
        <w:spacing w:line="240" w:lineRule="auto"/>
        <w:jc w:val="right"/>
        <w:rPr>
          <w:rFonts w:cs="Arial"/>
          <w:sz w:val="12"/>
          <w:szCs w:val="12"/>
        </w:rPr>
      </w:pPr>
    </w:p>
    <w:p w14:paraId="0CA93347" w14:textId="0D191D3B" w:rsidR="00F42BA2" w:rsidRPr="00402966" w:rsidRDefault="00F42BA2" w:rsidP="00185B96">
      <w:pPr>
        <w:pStyle w:val="Ttulo"/>
        <w:widowControl w:val="0"/>
        <w:spacing w:line="240" w:lineRule="auto"/>
        <w:rPr>
          <w:rFonts w:cs="Arial"/>
          <w:sz w:val="22"/>
          <w:szCs w:val="22"/>
          <w:lang w:val="pt-BR"/>
        </w:rPr>
      </w:pPr>
      <w:r w:rsidRPr="00402966">
        <w:rPr>
          <w:rFonts w:cs="Arial"/>
          <w:b w:val="0"/>
          <w:sz w:val="22"/>
          <w:szCs w:val="22"/>
        </w:rPr>
        <w:t>MODALIDADE</w:t>
      </w:r>
      <w:r w:rsidRPr="00402966">
        <w:rPr>
          <w:rFonts w:cs="Arial"/>
          <w:sz w:val="22"/>
          <w:szCs w:val="22"/>
        </w:rPr>
        <w:t xml:space="preserve"> P</w:t>
      </w:r>
      <w:r w:rsidR="009E3B5E" w:rsidRPr="00402966">
        <w:rPr>
          <w:rFonts w:cs="Arial"/>
          <w:sz w:val="22"/>
          <w:szCs w:val="22"/>
        </w:rPr>
        <w:t>ROJETO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126"/>
        <w:gridCol w:w="4177"/>
      </w:tblGrid>
      <w:tr w:rsidR="00F42BA2" w:rsidRPr="00402966" w14:paraId="3BAE1673" w14:textId="77777777" w:rsidTr="00A21328">
        <w:trPr>
          <w:cantSplit/>
          <w:trHeight w:val="457"/>
        </w:trPr>
        <w:tc>
          <w:tcPr>
            <w:tcW w:w="2769" w:type="dxa"/>
            <w:tcBorders>
              <w:left w:val="single" w:sz="4" w:space="0" w:color="auto"/>
              <w:right w:val="nil"/>
            </w:tcBorders>
          </w:tcPr>
          <w:p w14:paraId="5220D0C8" w14:textId="77777777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402966">
              <w:rPr>
                <w:rFonts w:ascii="Arial" w:hAnsi="Arial" w:cs="Arial"/>
                <w:b/>
                <w:bCs/>
              </w:rPr>
              <w:t xml:space="preserve">1 ATIVIDADE:       </w:t>
            </w:r>
            <w:r w:rsidRPr="00402966">
              <w:rPr>
                <w:rFonts w:ascii="Arial" w:hAnsi="Arial" w:cs="Arial"/>
                <w:bCs/>
              </w:rPr>
              <w:t xml:space="preserve">          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FF66604" w14:textId="76BC4CCA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402966">
              <w:rPr>
                <w:rFonts w:ascii="Arial" w:hAnsi="Arial" w:cs="Arial"/>
                <w:bCs/>
              </w:rPr>
              <w:t>1.1 Projeto (</w:t>
            </w:r>
            <w:r w:rsidR="00002C8C">
              <w:rPr>
                <w:rFonts w:ascii="Arial" w:hAnsi="Arial" w:cs="Arial"/>
                <w:bCs/>
              </w:rPr>
              <w:t xml:space="preserve">  </w:t>
            </w:r>
            <w:r w:rsidRPr="00402966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177" w:type="dxa"/>
            <w:tcBorders>
              <w:left w:val="nil"/>
              <w:right w:val="single" w:sz="4" w:space="0" w:color="auto"/>
            </w:tcBorders>
          </w:tcPr>
          <w:p w14:paraId="3AB48DBB" w14:textId="032A1944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42BA2" w:rsidRPr="00402966" w14:paraId="39035BBA" w14:textId="77777777" w:rsidTr="00A21328">
        <w:trPr>
          <w:cantSplit/>
          <w:trHeight w:val="421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A0199D" w14:textId="77777777" w:rsidR="00F42BA2" w:rsidRPr="00402966" w:rsidRDefault="00F42BA2" w:rsidP="00185B96">
            <w:pPr>
              <w:widowControl w:val="0"/>
              <w:tabs>
                <w:tab w:val="left" w:pos="14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02966">
              <w:rPr>
                <w:rFonts w:ascii="Arial" w:hAnsi="Arial" w:cs="Arial"/>
                <w:b/>
                <w:bCs/>
              </w:rPr>
              <w:t xml:space="preserve">2 TÍTULO: </w:t>
            </w:r>
          </w:p>
        </w:tc>
      </w:tr>
      <w:tr w:rsidR="00F42BA2" w:rsidRPr="00402966" w14:paraId="23B41DE9" w14:textId="77777777" w:rsidTr="00A21328">
        <w:trPr>
          <w:cantSplit/>
          <w:trHeight w:val="412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E2B12E" w14:textId="77777777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402966">
              <w:rPr>
                <w:rFonts w:ascii="Arial" w:hAnsi="Arial" w:cs="Arial"/>
                <w:b/>
                <w:bCs/>
              </w:rPr>
              <w:t xml:space="preserve">3 COORDENADOR(a): </w:t>
            </w:r>
          </w:p>
        </w:tc>
      </w:tr>
      <w:tr w:rsidR="00F42BA2" w:rsidRPr="00402966" w14:paraId="334F0ECB" w14:textId="77777777" w:rsidTr="00A21328">
        <w:trPr>
          <w:cantSplit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236" w14:textId="260E6C18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402966">
              <w:rPr>
                <w:rFonts w:ascii="Arial" w:hAnsi="Arial" w:cs="Arial"/>
                <w:b/>
              </w:rPr>
              <w:t>4 PERÍODO DE REALIZAÇÃO:</w:t>
            </w:r>
            <w:r w:rsidRPr="00402966">
              <w:rPr>
                <w:rFonts w:ascii="Arial" w:hAnsi="Arial" w:cs="Arial"/>
              </w:rPr>
              <w:t xml:space="preserve">  (</w:t>
            </w:r>
            <w:r w:rsidR="00002C8C">
              <w:rPr>
                <w:rFonts w:ascii="Arial" w:hAnsi="Arial" w:cs="Arial"/>
              </w:rPr>
              <w:t xml:space="preserve">  </w:t>
            </w:r>
            <w:r w:rsidRPr="00402966">
              <w:rPr>
                <w:rFonts w:ascii="Arial" w:hAnsi="Arial" w:cs="Arial"/>
              </w:rPr>
              <w:t>)</w:t>
            </w:r>
            <w:r w:rsidRPr="00402966">
              <w:rPr>
                <w:rFonts w:ascii="Arial" w:hAnsi="Arial" w:cs="Arial"/>
                <w:b/>
              </w:rPr>
              <w:t xml:space="preserve"> </w:t>
            </w:r>
            <w:r w:rsidRPr="00402966">
              <w:rPr>
                <w:rFonts w:ascii="Arial" w:hAnsi="Arial" w:cs="Arial"/>
              </w:rPr>
              <w:t xml:space="preserve">Permanente – Início: 00/00/0000 </w:t>
            </w:r>
            <w:r w:rsidRPr="00402966">
              <w:rPr>
                <w:rFonts w:ascii="Arial" w:hAnsi="Arial" w:cs="Arial"/>
                <w:b/>
              </w:rPr>
              <w:t xml:space="preserve"> </w:t>
            </w:r>
            <w:r w:rsidRPr="00402966">
              <w:rPr>
                <w:rFonts w:ascii="Arial" w:hAnsi="Arial" w:cs="Arial"/>
              </w:rPr>
              <w:t>(</w:t>
            </w:r>
            <w:r w:rsidR="00002C8C">
              <w:rPr>
                <w:rFonts w:ascii="Arial" w:hAnsi="Arial" w:cs="Arial"/>
              </w:rPr>
              <w:t xml:space="preserve">  </w:t>
            </w:r>
            <w:r w:rsidRPr="00402966">
              <w:rPr>
                <w:rFonts w:ascii="Arial" w:hAnsi="Arial" w:cs="Arial"/>
              </w:rPr>
              <w:t>)</w:t>
            </w:r>
            <w:r w:rsidRPr="00402966">
              <w:rPr>
                <w:rFonts w:ascii="Arial" w:hAnsi="Arial" w:cs="Arial"/>
                <w:b/>
              </w:rPr>
              <w:t xml:space="preserve"> </w:t>
            </w:r>
            <w:r w:rsidRPr="00402966">
              <w:rPr>
                <w:rFonts w:ascii="Arial" w:hAnsi="Arial" w:cs="Arial"/>
              </w:rPr>
              <w:t>Prazo determinado: 00/00/0000 a 00/00/0000</w:t>
            </w:r>
          </w:p>
        </w:tc>
      </w:tr>
      <w:tr w:rsidR="00F42BA2" w:rsidRPr="00402966" w14:paraId="6659B133" w14:textId="77777777" w:rsidTr="00A21328">
        <w:trPr>
          <w:cantSplit/>
        </w:trPr>
        <w:tc>
          <w:tcPr>
            <w:tcW w:w="9072" w:type="dxa"/>
            <w:gridSpan w:val="3"/>
            <w:tcBorders>
              <w:bottom w:val="nil"/>
            </w:tcBorders>
          </w:tcPr>
          <w:p w14:paraId="7AF75F07" w14:textId="77777777" w:rsidR="00F42BA2" w:rsidRDefault="00F42BA2" w:rsidP="00185B96">
            <w:pPr>
              <w:widowControl w:val="0"/>
              <w:rPr>
                <w:rFonts w:ascii="Arial" w:hAnsi="Arial" w:cs="Arial"/>
                <w:b/>
              </w:rPr>
            </w:pPr>
            <w:r w:rsidRPr="00402966">
              <w:rPr>
                <w:rFonts w:ascii="Arial" w:hAnsi="Arial" w:cs="Arial"/>
                <w:b/>
              </w:rPr>
              <w:t>5 INFORMAR:</w:t>
            </w:r>
          </w:p>
          <w:p w14:paraId="215E4BEB" w14:textId="77777777" w:rsidR="00383143" w:rsidRPr="00402966" w:rsidRDefault="00383143" w:rsidP="00185B96">
            <w:pPr>
              <w:widowControl w:val="0"/>
              <w:rPr>
                <w:rFonts w:ascii="Arial" w:hAnsi="Arial" w:cs="Arial"/>
                <w:b/>
              </w:rPr>
            </w:pPr>
          </w:p>
          <w:p w14:paraId="7F059536" w14:textId="79CEEFDF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b/>
              </w:rPr>
              <w:t>5.1</w:t>
            </w:r>
            <w:r w:rsidRPr="00402966">
              <w:rPr>
                <w:rFonts w:ascii="Arial" w:hAnsi="Arial" w:cs="Arial"/>
              </w:rPr>
              <w:t xml:space="preserve"> Esta atividade faz parte de algum </w:t>
            </w:r>
            <w:r w:rsidRPr="00402966">
              <w:rPr>
                <w:rFonts w:ascii="Arial" w:hAnsi="Arial" w:cs="Arial"/>
                <w:b/>
                <w:snapToGrid w:val="0"/>
              </w:rPr>
              <w:t>PROGRAMA</w:t>
            </w:r>
            <w:r w:rsidRPr="00402966">
              <w:rPr>
                <w:rFonts w:ascii="Arial" w:hAnsi="Arial" w:cs="Arial"/>
              </w:rPr>
              <w:t xml:space="preserve"> Extensão? NÃO (</w:t>
            </w:r>
            <w:r w:rsidR="00173F20" w:rsidRPr="00402966">
              <w:rPr>
                <w:rFonts w:ascii="Arial" w:hAnsi="Arial" w:cs="Arial"/>
              </w:rPr>
              <w:t xml:space="preserve"> </w:t>
            </w:r>
            <w:r w:rsidRPr="00402966">
              <w:rPr>
                <w:rFonts w:ascii="Arial" w:hAnsi="Arial" w:cs="Arial"/>
              </w:rPr>
              <w:t>)   SIM (</w:t>
            </w:r>
            <w:r w:rsidR="00002C8C">
              <w:rPr>
                <w:rFonts w:ascii="Arial" w:hAnsi="Arial" w:cs="Arial"/>
              </w:rPr>
              <w:t xml:space="preserve">  </w:t>
            </w:r>
            <w:r w:rsidRPr="00402966">
              <w:rPr>
                <w:rFonts w:ascii="Arial" w:hAnsi="Arial" w:cs="Arial"/>
              </w:rPr>
              <w:t xml:space="preserve">): Qual?   </w:t>
            </w:r>
          </w:p>
          <w:p w14:paraId="10D28D7D" w14:textId="2A87592B" w:rsidR="008B1E44" w:rsidRPr="00402966" w:rsidRDefault="008B1E44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 xml:space="preserve">                                                             </w:t>
            </w:r>
            <w:r w:rsidR="0066742F" w:rsidRPr="00402966">
              <w:rPr>
                <w:rFonts w:ascii="Arial" w:hAnsi="Arial" w:cs="Arial"/>
                <w:b/>
                <w:bCs/>
              </w:rPr>
              <w:t>PROGRAMA CURRICULAR</w:t>
            </w:r>
            <w:r w:rsidRPr="00402966">
              <w:rPr>
                <w:rFonts w:ascii="Arial" w:hAnsi="Arial" w:cs="Arial"/>
              </w:rPr>
              <w:t>? Não (</w:t>
            </w:r>
            <w:r w:rsidR="00002C8C">
              <w:rPr>
                <w:rFonts w:ascii="Arial" w:hAnsi="Arial" w:cs="Arial"/>
              </w:rPr>
              <w:t xml:space="preserve"> </w:t>
            </w:r>
            <w:r w:rsidRPr="00402966">
              <w:rPr>
                <w:rFonts w:ascii="Arial" w:hAnsi="Arial" w:cs="Arial"/>
              </w:rPr>
              <w:t xml:space="preserve"> )  Sim (</w:t>
            </w:r>
            <w:r w:rsidR="00002C8C">
              <w:rPr>
                <w:rFonts w:ascii="Arial" w:hAnsi="Arial" w:cs="Arial"/>
              </w:rPr>
              <w:t xml:space="preserve"> </w:t>
            </w:r>
            <w:r w:rsidRPr="00402966">
              <w:rPr>
                <w:rFonts w:ascii="Arial" w:hAnsi="Arial" w:cs="Arial"/>
              </w:rPr>
              <w:t xml:space="preserve"> ): Qual? </w:t>
            </w:r>
          </w:p>
          <w:p w14:paraId="143A3A9F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  <w:p w14:paraId="18E79EEF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</w:rPr>
            </w:pPr>
            <w:r w:rsidRPr="00402966">
              <w:rPr>
                <w:rFonts w:ascii="Arial" w:hAnsi="Arial" w:cs="Arial"/>
                <w:snapToGrid w:val="0"/>
              </w:rPr>
              <w:t xml:space="preserve">Coordenador(a) do </w:t>
            </w:r>
            <w:r w:rsidRPr="00402966">
              <w:rPr>
                <w:rFonts w:ascii="Arial" w:hAnsi="Arial" w:cs="Arial"/>
                <w:b/>
                <w:snapToGrid w:val="0"/>
              </w:rPr>
              <w:t>PROGRAMA</w:t>
            </w:r>
            <w:r w:rsidRPr="00402966">
              <w:rPr>
                <w:rFonts w:ascii="Arial" w:hAnsi="Arial" w:cs="Arial"/>
                <w:snapToGrid w:val="0"/>
              </w:rPr>
              <w:t>:</w:t>
            </w:r>
            <w:r w:rsidRPr="00402966">
              <w:rPr>
                <w:rFonts w:ascii="Arial" w:hAnsi="Arial" w:cs="Arial"/>
              </w:rPr>
              <w:t xml:space="preserve">                                          </w:t>
            </w:r>
            <w:r w:rsidRPr="00402966">
              <w:rPr>
                <w:rFonts w:ascii="Arial" w:hAnsi="Arial" w:cs="Arial"/>
                <w:snapToGrid w:val="0"/>
              </w:rPr>
              <w:t>Assinatura:____________________________</w:t>
            </w:r>
          </w:p>
          <w:p w14:paraId="08C90102" w14:textId="77777777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snapToGrid w:val="0"/>
              </w:rPr>
            </w:pPr>
          </w:p>
          <w:p w14:paraId="44B5A323" w14:textId="77777777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b/>
                <w:snapToGrid w:val="0"/>
              </w:rPr>
              <w:t xml:space="preserve">5.2 </w:t>
            </w:r>
            <w:r w:rsidRPr="00402966">
              <w:rPr>
                <w:rFonts w:ascii="Arial" w:hAnsi="Arial" w:cs="Arial"/>
                <w:snapToGrid w:val="0"/>
              </w:rPr>
              <w:t>Esta Atividade de Extensão está articulada (quando for o caso): ao Ensino (</w:t>
            </w:r>
            <w:r w:rsidR="00173F20" w:rsidRPr="00402966">
              <w:rPr>
                <w:rFonts w:ascii="Arial" w:hAnsi="Arial" w:cs="Arial"/>
                <w:snapToGrid w:val="0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</w:rPr>
              <w:t xml:space="preserve">) </w:t>
            </w:r>
            <w:r w:rsidR="00173F20" w:rsidRPr="00402966">
              <w:rPr>
                <w:rFonts w:ascii="Arial" w:hAnsi="Arial" w:cs="Arial"/>
                <w:snapToGrid w:val="0"/>
              </w:rPr>
              <w:t xml:space="preserve"> </w:t>
            </w:r>
            <w:r w:rsidRPr="00402966">
              <w:rPr>
                <w:rFonts w:ascii="Arial" w:hAnsi="Arial" w:cs="Arial"/>
              </w:rPr>
              <w:t>à Pesquisa (</w:t>
            </w:r>
            <w:r w:rsidR="00173F20" w:rsidRPr="00402966">
              <w:rPr>
                <w:rFonts w:ascii="Arial" w:hAnsi="Arial" w:cs="Arial"/>
              </w:rPr>
              <w:t xml:space="preserve"> </w:t>
            </w:r>
            <w:r w:rsidRPr="00402966">
              <w:rPr>
                <w:rFonts w:ascii="Arial" w:hAnsi="Arial" w:cs="Arial"/>
              </w:rPr>
              <w:t>)</w:t>
            </w:r>
            <w:r w:rsidR="00173F20" w:rsidRPr="00402966">
              <w:rPr>
                <w:rFonts w:ascii="Arial" w:hAnsi="Arial" w:cs="Arial"/>
              </w:rPr>
              <w:t xml:space="preserve">   à Curricularização ( )</w:t>
            </w:r>
          </w:p>
          <w:p w14:paraId="22385676" w14:textId="098815B6" w:rsidR="003D5845" w:rsidRPr="00402966" w:rsidRDefault="003D5845" w:rsidP="00185B9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3463D0" w:rsidRPr="00402966" w14:paraId="4ED9D8D5" w14:textId="77777777" w:rsidTr="00A21328">
        <w:trPr>
          <w:cantSplit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B96" w14:textId="764D2D11" w:rsidR="003463D0" w:rsidRPr="00402966" w:rsidRDefault="003463D0" w:rsidP="00185B96">
            <w:pPr>
              <w:widowControl w:val="0"/>
              <w:rPr>
                <w:rFonts w:ascii="Arial" w:hAnsi="Arial" w:cs="Arial"/>
                <w:b/>
              </w:rPr>
            </w:pPr>
            <w:r w:rsidRPr="00402966">
              <w:rPr>
                <w:rFonts w:ascii="Arial" w:hAnsi="Arial" w:cs="Arial"/>
                <w:b/>
              </w:rPr>
              <w:t>5.3 DISCIPLINAS VINCULADAS (no caso de Projetos vinculados à Extensão Curricular)</w:t>
            </w:r>
          </w:p>
          <w:tbl>
            <w:tblPr>
              <w:tblStyle w:val="Tabelacomgrade"/>
              <w:tblW w:w="9112" w:type="dxa"/>
              <w:tblLayout w:type="fixed"/>
              <w:tblLook w:val="04A0" w:firstRow="1" w:lastRow="0" w:firstColumn="1" w:lastColumn="0" w:noHBand="0" w:noVBand="1"/>
            </w:tblPr>
            <w:tblGrid>
              <w:gridCol w:w="3651"/>
              <w:gridCol w:w="3297"/>
              <w:gridCol w:w="992"/>
              <w:gridCol w:w="1172"/>
            </w:tblGrid>
            <w:tr w:rsidR="003463D0" w:rsidRPr="00402966" w14:paraId="0F90AB7D" w14:textId="062BFAEB" w:rsidTr="003463D0">
              <w:tc>
                <w:tcPr>
                  <w:tcW w:w="3651" w:type="dxa"/>
                </w:tcPr>
                <w:p w14:paraId="4D89DE5A" w14:textId="1892C362" w:rsidR="003463D0" w:rsidRPr="00402966" w:rsidRDefault="00002C8C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3463D0" w:rsidRPr="00402966">
                    <w:rPr>
                      <w:rFonts w:ascii="Arial" w:hAnsi="Arial" w:cs="Arial"/>
                      <w:sz w:val="22"/>
                      <w:szCs w:val="22"/>
                    </w:rPr>
                    <w:t>isciplina</w:t>
                  </w:r>
                </w:p>
              </w:tc>
              <w:tc>
                <w:tcPr>
                  <w:tcW w:w="3297" w:type="dxa"/>
                </w:tcPr>
                <w:p w14:paraId="3D23F9C3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2966">
                    <w:rPr>
                      <w:rFonts w:ascii="Arial" w:hAnsi="Arial" w:cs="Arial"/>
                      <w:sz w:val="22"/>
                      <w:szCs w:val="22"/>
                    </w:rPr>
                    <w:t>Curso</w:t>
                  </w:r>
                </w:p>
              </w:tc>
              <w:tc>
                <w:tcPr>
                  <w:tcW w:w="992" w:type="dxa"/>
                </w:tcPr>
                <w:p w14:paraId="28318A3A" w14:textId="4370614D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2966">
                    <w:rPr>
                      <w:rFonts w:ascii="Arial" w:hAnsi="Arial" w:cs="Arial"/>
                      <w:sz w:val="22"/>
                      <w:szCs w:val="22"/>
                    </w:rPr>
                    <w:t xml:space="preserve">Ano/ período </w:t>
                  </w:r>
                </w:p>
              </w:tc>
              <w:tc>
                <w:tcPr>
                  <w:tcW w:w="1172" w:type="dxa"/>
                </w:tcPr>
                <w:p w14:paraId="6045BE32" w14:textId="52B43FB2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2966">
                    <w:rPr>
                      <w:rFonts w:ascii="Arial" w:hAnsi="Arial" w:cs="Arial"/>
                      <w:sz w:val="22"/>
                      <w:szCs w:val="22"/>
                    </w:rPr>
                    <w:t>Carga Horária Extensão</w:t>
                  </w:r>
                </w:p>
              </w:tc>
            </w:tr>
            <w:tr w:rsidR="003463D0" w:rsidRPr="00402966" w14:paraId="76B33BE8" w14:textId="6E9E602C" w:rsidTr="003463D0">
              <w:tc>
                <w:tcPr>
                  <w:tcW w:w="3651" w:type="dxa"/>
                </w:tcPr>
                <w:p w14:paraId="3C0F9AC6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97" w:type="dxa"/>
                </w:tcPr>
                <w:p w14:paraId="3DB178E5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C77B04C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2" w:type="dxa"/>
                </w:tcPr>
                <w:p w14:paraId="4CDC7A49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463D0" w:rsidRPr="00402966" w14:paraId="3D4E76B1" w14:textId="414C1790" w:rsidTr="003463D0">
              <w:tc>
                <w:tcPr>
                  <w:tcW w:w="3651" w:type="dxa"/>
                </w:tcPr>
                <w:p w14:paraId="550E2D7D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97" w:type="dxa"/>
                </w:tcPr>
                <w:p w14:paraId="1BF3F824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9834DD9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2" w:type="dxa"/>
                </w:tcPr>
                <w:p w14:paraId="1F30CF5F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463D0" w:rsidRPr="00402966" w14:paraId="5978B116" w14:textId="2E90441B" w:rsidTr="003463D0">
              <w:tc>
                <w:tcPr>
                  <w:tcW w:w="3651" w:type="dxa"/>
                </w:tcPr>
                <w:p w14:paraId="062C3DB2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97" w:type="dxa"/>
                </w:tcPr>
                <w:p w14:paraId="6A477D86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3A76FCB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2" w:type="dxa"/>
                </w:tcPr>
                <w:p w14:paraId="6F919C6B" w14:textId="77777777" w:rsidR="003463D0" w:rsidRPr="00402966" w:rsidRDefault="003463D0" w:rsidP="00185B96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0065AE5" w14:textId="77777777" w:rsidR="003463D0" w:rsidRPr="00402966" w:rsidRDefault="003463D0" w:rsidP="00185B96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19EFE48B" w14:textId="77777777" w:rsidR="00F42BA2" w:rsidRPr="00402966" w:rsidRDefault="00F42BA2" w:rsidP="00185B96">
      <w:pPr>
        <w:widowControl w:val="0"/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381"/>
        <w:gridCol w:w="366"/>
        <w:gridCol w:w="219"/>
        <w:gridCol w:w="505"/>
        <w:gridCol w:w="46"/>
        <w:gridCol w:w="659"/>
        <w:gridCol w:w="747"/>
        <w:gridCol w:w="7"/>
        <w:gridCol w:w="459"/>
        <w:gridCol w:w="258"/>
        <w:gridCol w:w="25"/>
        <w:gridCol w:w="657"/>
        <w:gridCol w:w="58"/>
        <w:gridCol w:w="111"/>
        <w:gridCol w:w="599"/>
        <w:gridCol w:w="595"/>
        <w:gridCol w:w="129"/>
        <w:gridCol w:w="766"/>
        <w:gridCol w:w="278"/>
        <w:gridCol w:w="221"/>
        <w:gridCol w:w="276"/>
        <w:gridCol w:w="9"/>
        <w:gridCol w:w="836"/>
      </w:tblGrid>
      <w:tr w:rsidR="00F42BA2" w:rsidRPr="00402966" w14:paraId="09CC9AF2" w14:textId="77777777" w:rsidTr="00A21328">
        <w:trPr>
          <w:cantSplit/>
          <w:trHeight w:hRule="exact" w:val="397"/>
          <w:jc w:val="center"/>
        </w:trPr>
        <w:tc>
          <w:tcPr>
            <w:tcW w:w="5000" w:type="pct"/>
            <w:gridSpan w:val="24"/>
            <w:vAlign w:val="center"/>
          </w:tcPr>
          <w:p w14:paraId="231F7B5E" w14:textId="13E278D2" w:rsidR="00F42BA2" w:rsidRPr="00402966" w:rsidRDefault="00F42BA2" w:rsidP="00185B96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402966">
              <w:rPr>
                <w:rFonts w:ascii="Arial" w:hAnsi="Arial" w:cs="Arial"/>
                <w:b/>
                <w:snapToGrid w:val="0"/>
              </w:rPr>
              <w:t xml:space="preserve">6 UNIDADE ADMINISTRATIVA:   </w:t>
            </w:r>
            <w:r w:rsidRPr="00402966">
              <w:rPr>
                <w:rFonts w:ascii="Arial" w:hAnsi="Arial" w:cs="Arial"/>
                <w:b/>
              </w:rPr>
              <w:t xml:space="preserve">HUOP </w:t>
            </w:r>
            <w:r w:rsidRPr="00402966">
              <w:rPr>
                <w:rFonts w:ascii="Arial" w:hAnsi="Arial" w:cs="Arial"/>
                <w:b/>
                <w:snapToGrid w:val="0"/>
              </w:rPr>
              <w:t>(  )    REITORIA (  )</w:t>
            </w:r>
            <w:r w:rsidR="009E3B5E" w:rsidRPr="00402966">
              <w:rPr>
                <w:rFonts w:ascii="Arial" w:hAnsi="Arial" w:cs="Arial"/>
                <w:b/>
                <w:snapToGrid w:val="0"/>
              </w:rPr>
              <w:t xml:space="preserve">  Setor:</w:t>
            </w:r>
          </w:p>
        </w:tc>
      </w:tr>
      <w:tr w:rsidR="00F42BA2" w:rsidRPr="00402966" w14:paraId="7AFAD14F" w14:textId="77777777" w:rsidTr="00A21328">
        <w:trPr>
          <w:cantSplit/>
          <w:trHeight w:hRule="exact" w:val="516"/>
          <w:jc w:val="center"/>
        </w:trPr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0E892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 xml:space="preserve">CAMPUS </w:t>
            </w:r>
            <w:r w:rsidRPr="00402966">
              <w:rPr>
                <w:rFonts w:ascii="Arial" w:hAnsi="Arial" w:cs="Arial"/>
                <w:b/>
                <w:snapToGrid w:val="0"/>
                <w:sz w:val="16"/>
                <w:szCs w:val="16"/>
              </w:rPr>
              <w:t>de:</w:t>
            </w:r>
          </w:p>
        </w:tc>
        <w:tc>
          <w:tcPr>
            <w:tcW w:w="6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6D46C" w14:textId="3FDE369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Cascavel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7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01398" w14:textId="4DBBFCCE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Foz do Iguaçu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58D54" w14:textId="77777777" w:rsidR="00370498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Francisco Beltrão </w:t>
            </w:r>
          </w:p>
          <w:p w14:paraId="248C7853" w14:textId="57B75430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1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0D448" w14:textId="5EBE5931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Marechal Cândido Rondon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969D" w14:textId="18C528E3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Toledo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</w:tr>
      <w:tr w:rsidR="00F42BA2" w:rsidRPr="00402966" w14:paraId="18E0C126" w14:textId="77777777" w:rsidTr="00A21328">
        <w:trPr>
          <w:cantSplit/>
          <w:trHeight w:hRule="exact" w:val="397"/>
          <w:jc w:val="center"/>
        </w:trPr>
        <w:tc>
          <w:tcPr>
            <w:tcW w:w="4539" w:type="pct"/>
            <w:gridSpan w:val="23"/>
            <w:tcBorders>
              <w:top w:val="single" w:sz="4" w:space="0" w:color="000000"/>
            </w:tcBorders>
            <w:vAlign w:val="center"/>
          </w:tcPr>
          <w:p w14:paraId="033CC07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b/>
                <w:snapToGrid w:val="0"/>
              </w:rPr>
              <w:t>7 CENTRO:</w:t>
            </w:r>
          </w:p>
        </w:tc>
        <w:tc>
          <w:tcPr>
            <w:tcW w:w="461" w:type="pct"/>
            <w:tcBorders>
              <w:top w:val="single" w:sz="4" w:space="0" w:color="000000"/>
            </w:tcBorders>
          </w:tcPr>
          <w:p w14:paraId="4CB00C9D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b/>
                <w:snapToGrid w:val="0"/>
              </w:rPr>
            </w:pPr>
          </w:p>
        </w:tc>
      </w:tr>
      <w:tr w:rsidR="00F42BA2" w:rsidRPr="00402966" w14:paraId="46FD6576" w14:textId="77777777" w:rsidTr="00A21328">
        <w:trPr>
          <w:cantSplit/>
          <w:trHeight w:hRule="exact" w:val="397"/>
          <w:jc w:val="center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CA6BA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CECA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</w:p>
          <w:p w14:paraId="015E9EAF" w14:textId="08D16216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900B6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CCET</w:t>
            </w:r>
          </w:p>
          <w:p w14:paraId="25FA44D1" w14:textId="318D0A61" w:rsidR="00F42BA2" w:rsidRPr="00402966" w:rsidRDefault="00133A5C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(  </w:t>
            </w:r>
            <w:r w:rsidR="00F42BA2"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4AE72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CCBS </w:t>
            </w:r>
          </w:p>
          <w:p w14:paraId="0D2EC3F9" w14:textId="2BFB08FD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D0FBC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CCSA </w:t>
            </w:r>
          </w:p>
          <w:p w14:paraId="5620CF5B" w14:textId="3D3DDDA6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518E5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CCMF </w:t>
            </w:r>
          </w:p>
          <w:p w14:paraId="43BFB87A" w14:textId="2D56D564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1FE61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CECE</w:t>
            </w:r>
          </w:p>
          <w:p w14:paraId="2D14FD62" w14:textId="0DDD80F6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D0EB1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CCH </w:t>
            </w:r>
          </w:p>
          <w:p w14:paraId="19496302" w14:textId="42A19883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8055D" w14:textId="4C41CBC8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CCHEL 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F6081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CCA </w:t>
            </w:r>
          </w:p>
          <w:p w14:paraId="44A29F1F" w14:textId="3DA09874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33C38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CCHS </w:t>
            </w:r>
          </w:p>
          <w:p w14:paraId="2DBF360A" w14:textId="4D9E1196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5A8A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CEL</w:t>
            </w:r>
            <w:r w:rsidR="00AD6BBA" w:rsidRPr="00402966">
              <w:rPr>
                <w:rFonts w:ascii="Arial" w:hAnsi="Arial" w:cs="Arial"/>
                <w:snapToGrid w:val="0"/>
                <w:sz w:val="16"/>
                <w:szCs w:val="16"/>
              </w:rPr>
              <w:t>S</w:t>
            </w:r>
          </w:p>
          <w:p w14:paraId="1B88E5F1" w14:textId="0A9BEE33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DF4B" w14:textId="77777777" w:rsidR="00133A5C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CCS </w:t>
            </w:r>
          </w:p>
          <w:p w14:paraId="6DEA0CE3" w14:textId="45902DB4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133A5C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</w:tr>
      <w:tr w:rsidR="00F42BA2" w:rsidRPr="00402966" w14:paraId="7B788798" w14:textId="77777777" w:rsidTr="00A21328">
        <w:trPr>
          <w:cantSplit/>
          <w:trHeight w:hRule="exact" w:val="275"/>
          <w:jc w:val="center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A4998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color w:val="F79646"/>
                <w:sz w:val="16"/>
                <w:szCs w:val="16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60B03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12DD0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74620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A10FD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AB22C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209FD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61E1C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DBA90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B0E77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C823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FE8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F42BA2" w:rsidRPr="00402966" w14:paraId="5391B373" w14:textId="77777777" w:rsidTr="00A21328">
        <w:tblPrEx>
          <w:jc w:val="left"/>
        </w:tblPrEx>
        <w:trPr>
          <w:cantSplit/>
          <w:trHeight w:val="900"/>
        </w:trPr>
        <w:tc>
          <w:tcPr>
            <w:tcW w:w="1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1385B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snapToGrid w:val="0"/>
                <w:sz w:val="16"/>
                <w:szCs w:val="16"/>
              </w:rPr>
              <w:t>8 GRANDE ÁREA</w:t>
            </w:r>
          </w:p>
        </w:tc>
        <w:tc>
          <w:tcPr>
            <w:tcW w:w="13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BEFCC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() Ciências Exatas e da Terra</w:t>
            </w:r>
          </w:p>
          <w:p w14:paraId="349B3EF3" w14:textId="77777777" w:rsidR="00F42BA2" w:rsidRPr="00402966" w:rsidRDefault="00F42BA2" w:rsidP="00185B96">
            <w:pPr>
              <w:widowControl w:val="0"/>
              <w:tabs>
                <w:tab w:val="left" w:pos="-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() Ciências Biológicas</w:t>
            </w:r>
          </w:p>
          <w:p w14:paraId="42CAC1F3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() Engenharias</w:t>
            </w:r>
          </w:p>
        </w:tc>
        <w:tc>
          <w:tcPr>
            <w:tcW w:w="12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F60AA" w14:textId="77777777" w:rsidR="00F42BA2" w:rsidRPr="00402966" w:rsidRDefault="00F42BA2" w:rsidP="00185B96">
            <w:pPr>
              <w:widowControl w:val="0"/>
              <w:tabs>
                <w:tab w:val="left" w:pos="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() Ciências da Saúde</w:t>
            </w:r>
          </w:p>
          <w:p w14:paraId="6CAC4E58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() Ciências Agrárias</w:t>
            </w:r>
          </w:p>
          <w:p w14:paraId="4499B237" w14:textId="6D248142" w:rsidR="00402966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() Ciências Sociais Aplicadas</w:t>
            </w:r>
          </w:p>
          <w:p w14:paraId="29467816" w14:textId="77777777" w:rsidR="00402966" w:rsidRPr="00402966" w:rsidRDefault="00402966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B00C" w14:textId="77777777" w:rsidR="00F42BA2" w:rsidRPr="00402966" w:rsidRDefault="00F42BA2" w:rsidP="00185B96">
            <w:pPr>
              <w:widowControl w:val="0"/>
              <w:tabs>
                <w:tab w:val="left" w:pos="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() Ciências Humanas</w:t>
            </w:r>
          </w:p>
          <w:p w14:paraId="4A637DD9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() Linguística, Letras e Artes</w:t>
            </w:r>
          </w:p>
          <w:p w14:paraId="65DFBE3A" w14:textId="77777777" w:rsidR="00F42BA2" w:rsidRPr="00402966" w:rsidRDefault="00F42BA2" w:rsidP="00185B96">
            <w:pPr>
              <w:widowControl w:val="0"/>
              <w:tabs>
                <w:tab w:val="left" w:pos="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() Outros</w:t>
            </w:r>
          </w:p>
        </w:tc>
      </w:tr>
      <w:tr w:rsidR="00F42BA2" w:rsidRPr="00402966" w14:paraId="290EB495" w14:textId="77777777" w:rsidTr="00A21328">
        <w:tblPrEx>
          <w:jc w:val="left"/>
        </w:tblPrEx>
        <w:trPr>
          <w:cantSplit/>
          <w:trHeight w:val="399"/>
        </w:trPr>
        <w:tc>
          <w:tcPr>
            <w:tcW w:w="1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E30B3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9 PALAVRAS-CHAVE</w:t>
            </w:r>
          </w:p>
        </w:tc>
        <w:tc>
          <w:tcPr>
            <w:tcW w:w="13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F086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1- </w:t>
            </w:r>
          </w:p>
        </w:tc>
        <w:tc>
          <w:tcPr>
            <w:tcW w:w="12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2859F" w14:textId="571DA326" w:rsidR="00402966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2- </w:t>
            </w:r>
          </w:p>
        </w:tc>
        <w:tc>
          <w:tcPr>
            <w:tcW w:w="13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3107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3- </w:t>
            </w:r>
          </w:p>
        </w:tc>
      </w:tr>
      <w:tr w:rsidR="00F42BA2" w:rsidRPr="00402966" w14:paraId="4A906248" w14:textId="77777777" w:rsidTr="00A21328">
        <w:tblPrEx>
          <w:jc w:val="left"/>
        </w:tblPrEx>
        <w:trPr>
          <w:cantSplit/>
          <w:trHeight w:val="508"/>
        </w:trPr>
        <w:tc>
          <w:tcPr>
            <w:tcW w:w="1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2863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snapToGrid w:val="0"/>
                <w:sz w:val="16"/>
                <w:szCs w:val="16"/>
              </w:rPr>
              <w:t>10 ÁREA TEMÁTICAPRINCIPAL</w:t>
            </w:r>
          </w:p>
        </w:tc>
        <w:tc>
          <w:tcPr>
            <w:tcW w:w="13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35D13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Comunicação</w:t>
            </w:r>
          </w:p>
          <w:p w14:paraId="46264FC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Meio Ambiente</w:t>
            </w:r>
          </w:p>
        </w:tc>
        <w:tc>
          <w:tcPr>
            <w:tcW w:w="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EA59C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Cultura</w:t>
            </w:r>
          </w:p>
          <w:p w14:paraId="00B42D3D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Saúde</w:t>
            </w:r>
          </w:p>
        </w:tc>
        <w:tc>
          <w:tcPr>
            <w:tcW w:w="13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82F4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Direitos Humanos e Justiça</w:t>
            </w:r>
          </w:p>
          <w:p w14:paraId="557AF137" w14:textId="222ECEAD" w:rsidR="00402966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Tecnologia e Produção </w:t>
            </w:r>
          </w:p>
        </w:tc>
        <w:tc>
          <w:tcPr>
            <w:tcW w:w="7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AD5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Educação</w:t>
            </w:r>
          </w:p>
          <w:p w14:paraId="44FA1F5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Trabalho </w:t>
            </w:r>
          </w:p>
        </w:tc>
      </w:tr>
      <w:tr w:rsidR="00F42BA2" w:rsidRPr="00402966" w14:paraId="7416C6B7" w14:textId="77777777" w:rsidTr="00A21328">
        <w:tblPrEx>
          <w:jc w:val="left"/>
        </w:tblPrEx>
        <w:trPr>
          <w:cantSplit/>
          <w:trHeight w:val="487"/>
        </w:trPr>
        <w:tc>
          <w:tcPr>
            <w:tcW w:w="1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747AA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spacing w:val="-6"/>
                <w:sz w:val="16"/>
                <w:szCs w:val="16"/>
              </w:rPr>
              <w:t>10.1 ÁREA TEMÁTICA SECUNDÁRIA</w:t>
            </w:r>
          </w:p>
        </w:tc>
        <w:tc>
          <w:tcPr>
            <w:tcW w:w="13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500A0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Comunicação</w:t>
            </w:r>
          </w:p>
          <w:p w14:paraId="7E95D8FB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</w:t>
            </w: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Meio Ambiente</w:t>
            </w:r>
          </w:p>
        </w:tc>
        <w:tc>
          <w:tcPr>
            <w:tcW w:w="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213BD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Cultura</w:t>
            </w:r>
          </w:p>
          <w:p w14:paraId="2BAC0B8F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Saúde</w:t>
            </w:r>
          </w:p>
        </w:tc>
        <w:tc>
          <w:tcPr>
            <w:tcW w:w="13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434E2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Direitos Humanos e Justiça</w:t>
            </w:r>
          </w:p>
          <w:p w14:paraId="0DAD83F8" w14:textId="360CC621" w:rsidR="00402966" w:rsidRPr="00402966" w:rsidRDefault="00F42BA2" w:rsidP="0037049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Tecnologia e Produção </w:t>
            </w:r>
          </w:p>
        </w:tc>
        <w:tc>
          <w:tcPr>
            <w:tcW w:w="7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679C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Educação</w:t>
            </w:r>
          </w:p>
          <w:p w14:paraId="750FA416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Trabalho </w:t>
            </w:r>
          </w:p>
        </w:tc>
      </w:tr>
      <w:tr w:rsidR="00F42BA2" w:rsidRPr="00402966" w14:paraId="37496F03" w14:textId="77777777" w:rsidTr="00A21328">
        <w:tblPrEx>
          <w:jc w:val="left"/>
        </w:tblPrEx>
        <w:trPr>
          <w:cantSplit/>
          <w:trHeight w:val="710"/>
        </w:trPr>
        <w:tc>
          <w:tcPr>
            <w:tcW w:w="1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25BE2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spacing w:val="-6"/>
                <w:sz w:val="16"/>
                <w:szCs w:val="16"/>
              </w:rPr>
              <w:lastRenderedPageBreak/>
              <w:t>11. OBJETIVOS DO DESENVOLVIMENTO SUSTENTÁVEL (ODS)</w:t>
            </w:r>
          </w:p>
          <w:p w14:paraId="291BBB41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bCs/>
                <w:spacing w:val="-6"/>
                <w:sz w:val="16"/>
                <w:szCs w:val="16"/>
              </w:rPr>
            </w:pPr>
            <w:r w:rsidRPr="00402966">
              <w:rPr>
                <w:rFonts w:ascii="Arial" w:hAnsi="Arial" w:cs="Arial"/>
                <w:bCs/>
                <w:spacing w:val="-6"/>
                <w:sz w:val="16"/>
                <w:szCs w:val="16"/>
              </w:rPr>
              <w:t>Assinalar quantas opções forem necessárias</w:t>
            </w:r>
          </w:p>
        </w:tc>
        <w:tc>
          <w:tcPr>
            <w:tcW w:w="188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B7166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Erradicação da Pobreza</w:t>
            </w:r>
          </w:p>
          <w:p w14:paraId="0E6A2628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Fome Zero e Agricultura Sustentável</w:t>
            </w:r>
          </w:p>
          <w:p w14:paraId="194686AE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>( ) Saúde e Bem Estar</w:t>
            </w:r>
          </w:p>
          <w:p w14:paraId="41A972E3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Educação de Qualidade</w:t>
            </w:r>
          </w:p>
          <w:p w14:paraId="1CA958B7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Igualdade de Gênero</w:t>
            </w:r>
          </w:p>
          <w:p w14:paraId="27BD2DB0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Água Potável e Saneamento</w:t>
            </w:r>
          </w:p>
          <w:p w14:paraId="1F8E7E2C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Energia Acessível e Limpa</w:t>
            </w:r>
          </w:p>
          <w:p w14:paraId="388B3188" w14:textId="4E5D9B01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Trabalho Decente e Crescimento Econômico</w:t>
            </w:r>
          </w:p>
          <w:p w14:paraId="4EF7F630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 ) Indústria, Inovação e Infraestrutura </w:t>
            </w:r>
          </w:p>
        </w:tc>
        <w:tc>
          <w:tcPr>
            <w:tcW w:w="210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69BB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 () Redução de Desigualdades</w:t>
            </w:r>
          </w:p>
          <w:p w14:paraId="0660D9B1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Cidades e Comunidades Sustentáveis</w:t>
            </w:r>
          </w:p>
          <w:p w14:paraId="4C8C1BF7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consumo e produção sustentáveis</w:t>
            </w:r>
          </w:p>
          <w:p w14:paraId="3619A334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Ação contra a mudança global do clima</w:t>
            </w:r>
          </w:p>
          <w:p w14:paraId="1096DEE1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Vida na água</w:t>
            </w:r>
          </w:p>
          <w:p w14:paraId="06F1212D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Vida Terrestre</w:t>
            </w:r>
          </w:p>
          <w:p w14:paraId="6B92811B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Paz, Justiça e Instituições Eficazes</w:t>
            </w:r>
          </w:p>
          <w:p w14:paraId="6E6FC6C4" w14:textId="77777777" w:rsidR="00F42BA2" w:rsidRPr="00402966" w:rsidRDefault="00F42BA2" w:rsidP="003704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 ) Parcerias e meios de implementação</w:t>
            </w:r>
          </w:p>
          <w:p w14:paraId="51294503" w14:textId="77777777" w:rsidR="00F42BA2" w:rsidRPr="00402966" w:rsidRDefault="00F42BA2" w:rsidP="00370498">
            <w:pPr>
              <w:widowContro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F42BA2" w:rsidRPr="00402966" w14:paraId="3AFDFF55" w14:textId="77777777" w:rsidTr="00A21328">
        <w:tblPrEx>
          <w:jc w:val="left"/>
        </w:tblPrEx>
        <w:trPr>
          <w:cantSplit/>
          <w:trHeight w:val="710"/>
        </w:trPr>
        <w:tc>
          <w:tcPr>
            <w:tcW w:w="1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4A7A6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12 LINHA DE </w:t>
            </w:r>
            <w:r w:rsidRPr="00402966">
              <w:rPr>
                <w:rFonts w:ascii="Arial" w:hAnsi="Arial" w:cs="Arial"/>
                <w:b/>
                <w:smallCaps/>
                <w:snapToGrid w:val="0"/>
                <w:sz w:val="16"/>
                <w:szCs w:val="16"/>
              </w:rPr>
              <w:t xml:space="preserve">EXTENSÃO </w:t>
            </w:r>
            <w:r w:rsidRPr="00402966">
              <w:rPr>
                <w:rFonts w:ascii="Arial" w:hAnsi="Arial" w:cs="Arial"/>
                <w:sz w:val="16"/>
                <w:szCs w:val="16"/>
              </w:rPr>
              <w:t>(assinalar apenas</w:t>
            </w:r>
            <w:r w:rsidRPr="00402966">
              <w:rPr>
                <w:rFonts w:ascii="Arial" w:hAnsi="Arial" w:cs="Arial"/>
                <w:b/>
                <w:sz w:val="16"/>
                <w:szCs w:val="16"/>
              </w:rPr>
              <w:t xml:space="preserve"> 1 opção</w:t>
            </w:r>
            <w:r w:rsidRPr="00402966"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5A1051D0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14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F6F7B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Alfabetização, leitura e escrita</w:t>
            </w:r>
          </w:p>
          <w:p w14:paraId="3404902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Artes cênicas</w:t>
            </w:r>
          </w:p>
          <w:p w14:paraId="2E1A4903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Artes integradas</w:t>
            </w:r>
          </w:p>
          <w:p w14:paraId="416FB7B4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 () Artes plásticas</w:t>
            </w:r>
          </w:p>
          <w:p w14:paraId="75E7566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Artes visuais</w:t>
            </w:r>
          </w:p>
          <w:p w14:paraId="46EA510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Comunicação estratégica</w:t>
            </w:r>
          </w:p>
          <w:p w14:paraId="26329E5B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Desenvolvimento de produtos</w:t>
            </w:r>
          </w:p>
          <w:p w14:paraId="7EF1E0B9" w14:textId="17CAAEDB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Desenvolvimento humano</w:t>
            </w:r>
          </w:p>
          <w:p w14:paraId="204706FB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Desenvolvimento regional</w:t>
            </w:r>
          </w:p>
          <w:p w14:paraId="5FE382B4" w14:textId="77777777" w:rsidR="00F42BA2" w:rsidRPr="00402966" w:rsidRDefault="00F42BA2" w:rsidP="00383143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Desenvolvimento rural e questões agrárias</w:t>
            </w:r>
          </w:p>
          <w:p w14:paraId="361A241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Desenvolvimento tecnológico</w:t>
            </w:r>
          </w:p>
          <w:p w14:paraId="23E71AA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Desenvolvimento urbano</w:t>
            </w:r>
          </w:p>
          <w:p w14:paraId="73F6A7D9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Direitos individuais e coletivos</w:t>
            </w:r>
          </w:p>
          <w:p w14:paraId="58922398" w14:textId="77777777" w:rsidR="00F42BA2" w:rsidRPr="00402966" w:rsidRDefault="00F42BA2" w:rsidP="00383143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Divulgação científica e tecnológica</w:t>
            </w:r>
          </w:p>
          <w:p w14:paraId="796C707B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Educação profissional</w:t>
            </w:r>
          </w:p>
          <w:p w14:paraId="50241EF6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Empreendedorismo</w:t>
            </w:r>
          </w:p>
          <w:p w14:paraId="14C49C03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Emprego e renda</w:t>
            </w:r>
          </w:p>
          <w:p w14:paraId="55A1CDFE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Endemias e epidemias</w:t>
            </w:r>
          </w:p>
          <w:p w14:paraId="3B687E3D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Esporte e lazer</w:t>
            </w:r>
          </w:p>
          <w:p w14:paraId="32BFB264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Estilismo </w:t>
            </w:r>
          </w:p>
        </w:tc>
        <w:tc>
          <w:tcPr>
            <w:tcW w:w="11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840F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 () Fármacos e medicamentos</w:t>
            </w:r>
          </w:p>
          <w:p w14:paraId="43763C91" w14:textId="77777777" w:rsidR="00F42BA2" w:rsidRPr="00402966" w:rsidRDefault="00F42BA2" w:rsidP="00383143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Formação de professores </w:t>
            </w:r>
          </w:p>
          <w:p w14:paraId="29FE701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Gestão do trabalho</w:t>
            </w:r>
          </w:p>
          <w:p w14:paraId="211F5EB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napToGrid w:val="0"/>
                <w:sz w:val="16"/>
                <w:szCs w:val="16"/>
              </w:rPr>
              <w:t xml:space="preserve">() </w:t>
            </w:r>
            <w:r w:rsidRPr="00402966">
              <w:rPr>
                <w:rFonts w:ascii="Arial" w:hAnsi="Arial" w:cs="Arial"/>
                <w:sz w:val="16"/>
                <w:szCs w:val="16"/>
              </w:rPr>
              <w:t>Gestão informacional</w:t>
            </w:r>
          </w:p>
          <w:p w14:paraId="4B81D1C6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Gestão institucional</w:t>
            </w:r>
          </w:p>
          <w:p w14:paraId="4E59685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Gestão pública</w:t>
            </w:r>
          </w:p>
          <w:p w14:paraId="57053337" w14:textId="77777777" w:rsidR="00F42BA2" w:rsidRPr="00402966" w:rsidRDefault="00F42BA2" w:rsidP="00383143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Grupos sociais vulneráveis</w:t>
            </w:r>
          </w:p>
          <w:p w14:paraId="7D8A9BBE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Infância e adolescência</w:t>
            </w:r>
          </w:p>
          <w:p w14:paraId="4985D543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Inovação tecnológica</w:t>
            </w:r>
          </w:p>
          <w:p w14:paraId="2E535451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Jornalismo</w:t>
            </w:r>
          </w:p>
          <w:p w14:paraId="4DD66D4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Jovens e adultos</w:t>
            </w:r>
          </w:p>
          <w:p w14:paraId="362A61E8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Línguas estrangeiras</w:t>
            </w:r>
          </w:p>
          <w:p w14:paraId="12FACE76" w14:textId="77777777" w:rsidR="00F42BA2" w:rsidRPr="00402966" w:rsidRDefault="00F42BA2" w:rsidP="00383143">
            <w:pPr>
              <w:widowControl w:val="0"/>
              <w:ind w:left="215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Metodologia e estratégias de ensino/aprendizagem</w:t>
            </w:r>
          </w:p>
          <w:p w14:paraId="3ACF3BC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Mídias </w:t>
            </w:r>
          </w:p>
          <w:p w14:paraId="3B3593B1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Mídias-artes</w:t>
            </w:r>
          </w:p>
          <w:p w14:paraId="116FC8F1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Música</w:t>
            </w:r>
          </w:p>
          <w:p w14:paraId="087C7EA6" w14:textId="77777777" w:rsidR="00F42BA2" w:rsidRPr="00402966" w:rsidRDefault="00F42BA2" w:rsidP="00185B96">
            <w:pPr>
              <w:widowControl w:val="0"/>
              <w:ind w:left="215" w:hanging="215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Organizações da sociedade civil e movimentos sociais populares</w:t>
            </w:r>
          </w:p>
        </w:tc>
        <w:tc>
          <w:tcPr>
            <w:tcW w:w="138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6984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Patrimônio cultural, histórico e natural</w:t>
            </w:r>
          </w:p>
          <w:p w14:paraId="22C3C42C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Pessoas com deficiências, incapacidades e necessidades especiais </w:t>
            </w:r>
          </w:p>
          <w:p w14:paraId="4B498FF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 xml:space="preserve">() Propriedade intelectual e patente </w:t>
            </w:r>
          </w:p>
          <w:p w14:paraId="60240716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Questões ambientais</w:t>
            </w:r>
          </w:p>
          <w:p w14:paraId="6130BE77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Recursos hídricos</w:t>
            </w:r>
          </w:p>
          <w:p w14:paraId="2607D584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Resíduos sólidos</w:t>
            </w:r>
          </w:p>
          <w:p w14:paraId="1596ED37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Saúde animal</w:t>
            </w:r>
          </w:p>
          <w:p w14:paraId="5A171CA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Saúde da família</w:t>
            </w:r>
          </w:p>
          <w:p w14:paraId="43B37CC0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Saúde e proteção no trabalho</w:t>
            </w:r>
          </w:p>
          <w:p w14:paraId="57C5A72B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Saúde humana</w:t>
            </w:r>
          </w:p>
          <w:p w14:paraId="54AAF928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Segurança alimentar e nutricional</w:t>
            </w:r>
          </w:p>
          <w:p w14:paraId="3E2559E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Segurança pública e defesa social</w:t>
            </w:r>
          </w:p>
          <w:p w14:paraId="39F61196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Tecnologia da informação</w:t>
            </w:r>
          </w:p>
          <w:p w14:paraId="300D833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Terceira idade</w:t>
            </w:r>
          </w:p>
          <w:p w14:paraId="116F485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Turismo</w:t>
            </w:r>
          </w:p>
          <w:p w14:paraId="753630E0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</w:rPr>
              <w:t>() Uso de drogas e dependência química</w:t>
            </w:r>
          </w:p>
        </w:tc>
      </w:tr>
    </w:tbl>
    <w:p w14:paraId="328D21F8" w14:textId="77777777" w:rsidR="00F42BA2" w:rsidRDefault="00F42BA2" w:rsidP="00185B96">
      <w:pPr>
        <w:widowControl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39C853A" w14:textId="1579C5C8" w:rsidR="00F42BA2" w:rsidRPr="00402966" w:rsidRDefault="00F42BA2" w:rsidP="00185B96">
      <w:pPr>
        <w:widowControl w:val="0"/>
        <w:rPr>
          <w:rFonts w:ascii="Arial" w:hAnsi="Arial" w:cs="Arial"/>
          <w:b/>
          <w:bCs/>
        </w:rPr>
      </w:pPr>
      <w:r w:rsidRPr="00402966">
        <w:rPr>
          <w:rFonts w:ascii="Arial" w:hAnsi="Arial" w:cs="Arial"/>
          <w:b/>
          <w:bCs/>
        </w:rPr>
        <w:t>13 PÚBLICO</w:t>
      </w:r>
      <w:r w:rsidR="007A352F">
        <w:rPr>
          <w:rFonts w:ascii="Arial" w:hAnsi="Arial" w:cs="Arial"/>
          <w:b/>
          <w:bCs/>
        </w:rPr>
        <w:t>-</w:t>
      </w:r>
      <w:r w:rsidRPr="00402966">
        <w:rPr>
          <w:rFonts w:ascii="Arial" w:hAnsi="Arial" w:cs="Arial"/>
          <w:b/>
          <w:bCs/>
        </w:rPr>
        <w:t>ALVO:</w:t>
      </w:r>
    </w:p>
    <w:p w14:paraId="36AFE74D" w14:textId="77777777" w:rsidR="00F42BA2" w:rsidRPr="00402966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</w:p>
    <w:p w14:paraId="154937A9" w14:textId="77777777" w:rsidR="00F42BA2" w:rsidRPr="00402966" w:rsidRDefault="00F42BA2" w:rsidP="00185B96">
      <w:pPr>
        <w:widowControl w:val="0"/>
        <w:rPr>
          <w:rFonts w:ascii="Arial" w:hAnsi="Arial" w:cs="Arial"/>
          <w:b/>
          <w:bCs/>
          <w:u w:val="single"/>
        </w:rPr>
      </w:pPr>
      <w:r w:rsidRPr="00402966">
        <w:rPr>
          <w:rFonts w:ascii="Arial" w:hAnsi="Arial" w:cs="Arial"/>
          <w:b/>
          <w:bCs/>
        </w:rPr>
        <w:t>14 NÚMERO DE PESSOAS A SEREM BENEFICIADAS:</w:t>
      </w:r>
    </w:p>
    <w:p w14:paraId="34E91B32" w14:textId="77777777" w:rsidR="00F42BA2" w:rsidRPr="00402966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</w:p>
    <w:p w14:paraId="6DC52DF8" w14:textId="77777777" w:rsidR="00F42BA2" w:rsidRPr="00402966" w:rsidRDefault="00F42BA2" w:rsidP="00185B96">
      <w:pPr>
        <w:widowControl w:val="0"/>
        <w:jc w:val="both"/>
        <w:rPr>
          <w:rFonts w:ascii="Arial" w:hAnsi="Arial" w:cs="Arial"/>
          <w:bCs/>
        </w:rPr>
      </w:pPr>
      <w:r w:rsidRPr="00402966">
        <w:rPr>
          <w:rFonts w:ascii="Arial" w:hAnsi="Arial" w:cs="Arial"/>
          <w:b/>
        </w:rPr>
        <w:t>15 RESUMO:</w:t>
      </w:r>
      <w:r w:rsidRPr="00402966">
        <w:rPr>
          <w:rFonts w:ascii="Arial" w:hAnsi="Arial" w:cs="Arial"/>
        </w:rPr>
        <w:t xml:space="preserve"> </w:t>
      </w:r>
      <w:r w:rsidRPr="00402966">
        <w:rPr>
          <w:rFonts w:ascii="Arial" w:hAnsi="Arial" w:cs="Arial"/>
          <w:bCs/>
        </w:rPr>
        <w:t>(incluir introdução, objetivo, aspectos principais da metodologia e contribuições esperadas. Fonte12, espaçamento simples, alinhamento justificado, sem tabelas, gráficos ou fotos, com no máximo 15 e mínimo de 10 linhas).</w:t>
      </w:r>
    </w:p>
    <w:p w14:paraId="40817702" w14:textId="77777777" w:rsidR="00F42BA2" w:rsidRPr="00402966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</w:p>
    <w:p w14:paraId="41BF6191" w14:textId="2C21AA1F" w:rsidR="00F42BA2" w:rsidRPr="00402966" w:rsidRDefault="00F42BA2" w:rsidP="00185B96">
      <w:pPr>
        <w:widowControl w:val="0"/>
        <w:jc w:val="both"/>
        <w:rPr>
          <w:rFonts w:ascii="Arial" w:hAnsi="Arial" w:cs="Arial"/>
        </w:rPr>
      </w:pPr>
      <w:r w:rsidRPr="00402966">
        <w:rPr>
          <w:rFonts w:ascii="Arial" w:hAnsi="Arial" w:cs="Arial"/>
          <w:b/>
        </w:rPr>
        <w:t xml:space="preserve">16 APRESENTAÇÃO E JUSTIFICATIVA: </w:t>
      </w:r>
      <w:r w:rsidRPr="00402966">
        <w:rPr>
          <w:rFonts w:ascii="Arial" w:hAnsi="Arial" w:cs="Arial"/>
        </w:rPr>
        <w:t xml:space="preserve">(apresentar a problemática da atividade, sua importância científica e social, podendo incluir dados relativos às necessidades da comunidade, experiências </w:t>
      </w:r>
      <w:r w:rsidR="005C75A0" w:rsidRPr="00402966">
        <w:rPr>
          <w:rFonts w:ascii="Arial" w:hAnsi="Arial" w:cs="Arial"/>
        </w:rPr>
        <w:t>anteriores etc.</w:t>
      </w:r>
      <w:r w:rsidRPr="00402966">
        <w:rPr>
          <w:rFonts w:ascii="Arial" w:hAnsi="Arial" w:cs="Arial"/>
        </w:rPr>
        <w:t xml:space="preserve"> e incluir os pressupostos teórico-metodológicos que fundamentam a execução das atividades a serem desenvolvidas).</w:t>
      </w:r>
    </w:p>
    <w:p w14:paraId="660EC958" w14:textId="77777777" w:rsidR="00F42BA2" w:rsidRPr="00402966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</w:p>
    <w:p w14:paraId="604F34B8" w14:textId="77777777" w:rsidR="00F42BA2" w:rsidRDefault="00F42BA2" w:rsidP="00185B96">
      <w:pPr>
        <w:widowControl w:val="0"/>
        <w:jc w:val="both"/>
        <w:rPr>
          <w:rFonts w:ascii="Arial" w:hAnsi="Arial" w:cs="Arial"/>
          <w:b/>
        </w:rPr>
      </w:pPr>
      <w:r w:rsidRPr="00402966">
        <w:rPr>
          <w:rFonts w:ascii="Arial" w:hAnsi="Arial" w:cs="Arial"/>
        </w:rPr>
        <w:t>1</w:t>
      </w:r>
      <w:r w:rsidRPr="00402966">
        <w:rPr>
          <w:rFonts w:ascii="Arial" w:hAnsi="Arial" w:cs="Arial"/>
          <w:b/>
        </w:rPr>
        <w:t>7 OBJETIVOS:</w:t>
      </w:r>
    </w:p>
    <w:p w14:paraId="4EB00E23" w14:textId="77777777" w:rsidR="00666E0C" w:rsidRPr="00402966" w:rsidRDefault="00666E0C" w:rsidP="00185B96">
      <w:pPr>
        <w:widowControl w:val="0"/>
        <w:jc w:val="both"/>
        <w:rPr>
          <w:rFonts w:ascii="Arial" w:hAnsi="Arial" w:cs="Arial"/>
        </w:rPr>
      </w:pPr>
    </w:p>
    <w:p w14:paraId="59A66B6E" w14:textId="77777777" w:rsidR="00F42BA2" w:rsidRPr="00402966" w:rsidRDefault="00F42BA2" w:rsidP="00185B96">
      <w:pPr>
        <w:widowControl w:val="0"/>
        <w:jc w:val="both"/>
        <w:rPr>
          <w:rFonts w:ascii="Arial" w:hAnsi="Arial" w:cs="Arial"/>
          <w:b/>
        </w:rPr>
      </w:pPr>
      <w:r w:rsidRPr="00402966">
        <w:rPr>
          <w:rFonts w:ascii="Arial" w:hAnsi="Arial" w:cs="Arial"/>
          <w:b/>
        </w:rPr>
        <w:t>17.1</w:t>
      </w:r>
      <w:r w:rsidRPr="00402966">
        <w:rPr>
          <w:rFonts w:ascii="Arial" w:hAnsi="Arial" w:cs="Arial"/>
        </w:rPr>
        <w:t xml:space="preserve"> </w:t>
      </w:r>
      <w:r w:rsidRPr="00402966">
        <w:rPr>
          <w:rFonts w:ascii="Arial" w:hAnsi="Arial" w:cs="Arial"/>
          <w:b/>
        </w:rPr>
        <w:t xml:space="preserve">Geral: </w:t>
      </w:r>
    </w:p>
    <w:p w14:paraId="60744D13" w14:textId="77777777" w:rsidR="00F42BA2" w:rsidRPr="00402966" w:rsidRDefault="00F42BA2" w:rsidP="00185B96">
      <w:pPr>
        <w:widowControl w:val="0"/>
        <w:jc w:val="both"/>
        <w:rPr>
          <w:rFonts w:ascii="Arial" w:hAnsi="Arial" w:cs="Arial"/>
          <w:b/>
        </w:rPr>
      </w:pPr>
      <w:r w:rsidRPr="00402966">
        <w:rPr>
          <w:rFonts w:ascii="Arial" w:hAnsi="Arial" w:cs="Arial"/>
          <w:b/>
        </w:rPr>
        <w:t xml:space="preserve">17.2 Específicos: </w:t>
      </w:r>
    </w:p>
    <w:p w14:paraId="68BDC43E" w14:textId="77777777" w:rsidR="00F42BA2" w:rsidRPr="00402966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</w:p>
    <w:p w14:paraId="531E5F68" w14:textId="77777777" w:rsidR="00F42BA2" w:rsidRDefault="00F42BA2" w:rsidP="00185B96">
      <w:pPr>
        <w:widowControl w:val="0"/>
        <w:jc w:val="both"/>
        <w:rPr>
          <w:rFonts w:ascii="Arial" w:hAnsi="Arial" w:cs="Arial"/>
        </w:rPr>
      </w:pPr>
      <w:r w:rsidRPr="00402966">
        <w:rPr>
          <w:rFonts w:ascii="Arial" w:hAnsi="Arial" w:cs="Arial"/>
          <w:b/>
        </w:rPr>
        <w:t>18 PROCEDIMENTOS METODOLÓGICOS:</w:t>
      </w:r>
      <w:r w:rsidRPr="00402966">
        <w:rPr>
          <w:rFonts w:ascii="Arial" w:hAnsi="Arial" w:cs="Arial"/>
        </w:rPr>
        <w:t xml:space="preserve"> (Discriminar as atividades a serem desenvolvidas e descrever os procedimentos a serem adotados para e execução das mesmas)</w:t>
      </w:r>
    </w:p>
    <w:p w14:paraId="5433DB90" w14:textId="77777777" w:rsidR="00811CA6" w:rsidRDefault="00811CA6" w:rsidP="00185B96">
      <w:pPr>
        <w:widowControl w:val="0"/>
        <w:rPr>
          <w:rFonts w:ascii="Arial" w:hAnsi="Arial" w:cs="Arial"/>
          <w:b/>
        </w:rPr>
      </w:pPr>
    </w:p>
    <w:p w14:paraId="3C22789E" w14:textId="7AAC8364" w:rsidR="00F42BA2" w:rsidRPr="00402966" w:rsidRDefault="00F42BA2" w:rsidP="00185B96">
      <w:pPr>
        <w:widowControl w:val="0"/>
        <w:rPr>
          <w:rFonts w:ascii="Arial" w:hAnsi="Arial" w:cs="Arial"/>
          <w:b/>
        </w:rPr>
      </w:pPr>
      <w:r w:rsidRPr="00402966">
        <w:rPr>
          <w:rFonts w:ascii="Arial" w:hAnsi="Arial" w:cs="Arial"/>
          <w:b/>
        </w:rPr>
        <w:t>19 CRONOGRAMA:</w:t>
      </w: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43"/>
        <w:gridCol w:w="566"/>
        <w:gridCol w:w="499"/>
        <w:gridCol w:w="563"/>
        <w:gridCol w:w="505"/>
        <w:gridCol w:w="560"/>
        <w:gridCol w:w="551"/>
        <w:gridCol w:w="437"/>
        <w:gridCol w:w="517"/>
        <w:gridCol w:w="500"/>
        <w:gridCol w:w="502"/>
        <w:gridCol w:w="507"/>
        <w:gridCol w:w="659"/>
      </w:tblGrid>
      <w:tr w:rsidR="00F42BA2" w:rsidRPr="00402966" w14:paraId="5B1AA04E" w14:textId="77777777" w:rsidTr="00F51755"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A107B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02966">
              <w:rPr>
                <w:rFonts w:ascii="Arial" w:hAnsi="Arial" w:cs="Arial"/>
                <w:b/>
              </w:rPr>
              <w:t>Relacionar as Atividades</w:t>
            </w:r>
          </w:p>
        </w:tc>
        <w:tc>
          <w:tcPr>
            <w:tcW w:w="6366" w:type="dxa"/>
            <w:gridSpan w:val="12"/>
            <w:tcBorders>
              <w:left w:val="single" w:sz="4" w:space="0" w:color="auto"/>
            </w:tcBorders>
          </w:tcPr>
          <w:p w14:paraId="12D6F250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b/>
              </w:rPr>
            </w:pPr>
            <w:r w:rsidRPr="00402966">
              <w:rPr>
                <w:rFonts w:ascii="Arial" w:hAnsi="Arial" w:cs="Arial"/>
                <w:b/>
              </w:rPr>
              <w:t>Ano:</w:t>
            </w:r>
          </w:p>
        </w:tc>
      </w:tr>
      <w:tr w:rsidR="00F42BA2" w:rsidRPr="00402966" w14:paraId="0BF1B2C2" w14:textId="77777777" w:rsidTr="00F51755"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7D9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2BF39ECF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499" w:type="dxa"/>
          </w:tcPr>
          <w:p w14:paraId="3C202FE9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fev</w:t>
            </w:r>
          </w:p>
        </w:tc>
        <w:tc>
          <w:tcPr>
            <w:tcW w:w="563" w:type="dxa"/>
          </w:tcPr>
          <w:p w14:paraId="39DAC6C6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505" w:type="dxa"/>
          </w:tcPr>
          <w:p w14:paraId="19087E90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560" w:type="dxa"/>
          </w:tcPr>
          <w:p w14:paraId="75EC0B9D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551" w:type="dxa"/>
          </w:tcPr>
          <w:p w14:paraId="7B8673CD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437" w:type="dxa"/>
          </w:tcPr>
          <w:p w14:paraId="701583B8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517" w:type="dxa"/>
          </w:tcPr>
          <w:p w14:paraId="046B1A9D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500" w:type="dxa"/>
          </w:tcPr>
          <w:p w14:paraId="1BE8BAC0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502" w:type="dxa"/>
          </w:tcPr>
          <w:p w14:paraId="4A5116B1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507" w:type="dxa"/>
          </w:tcPr>
          <w:p w14:paraId="23E04DF5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659" w:type="dxa"/>
          </w:tcPr>
          <w:p w14:paraId="6F1B78AF" w14:textId="77777777" w:rsidR="00F42BA2" w:rsidRPr="00402966" w:rsidRDefault="00F42BA2" w:rsidP="00185B9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966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F42BA2" w:rsidRPr="00402966" w14:paraId="3488F1F4" w14:textId="77777777" w:rsidTr="00F51755">
        <w:tc>
          <w:tcPr>
            <w:tcW w:w="2843" w:type="dxa"/>
            <w:tcBorders>
              <w:top w:val="single" w:sz="4" w:space="0" w:color="auto"/>
            </w:tcBorders>
          </w:tcPr>
          <w:p w14:paraId="52638694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4F2ECE41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14:paraId="51AB826E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BB7A89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14:paraId="0FCBF257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60" w:type="dxa"/>
          </w:tcPr>
          <w:p w14:paraId="1E1CB7A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51" w:type="dxa"/>
          </w:tcPr>
          <w:p w14:paraId="4EBDE5B8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14:paraId="6622A73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5A7523D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0" w:type="dxa"/>
          </w:tcPr>
          <w:p w14:paraId="5AEC1664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2" w:type="dxa"/>
          </w:tcPr>
          <w:p w14:paraId="2E23D1C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14:paraId="2F334B6F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14:paraId="5DE1A52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0F2C69EA" w14:textId="77777777" w:rsidR="00F42BA2" w:rsidRPr="00402966" w:rsidRDefault="00F42BA2" w:rsidP="00185B96">
      <w:pPr>
        <w:widowControl w:val="0"/>
        <w:rPr>
          <w:rFonts w:ascii="Arial" w:hAnsi="Arial" w:cs="Arial"/>
          <w:b/>
        </w:rPr>
      </w:pPr>
      <w:r w:rsidRPr="00402966">
        <w:rPr>
          <w:rFonts w:ascii="Arial" w:hAnsi="Arial" w:cs="Arial"/>
          <w:b/>
        </w:rPr>
        <w:t>20 RESULTADOS ESPERADOS:</w:t>
      </w:r>
    </w:p>
    <w:p w14:paraId="35E7F7B9" w14:textId="77777777" w:rsidR="00F42BA2" w:rsidRPr="00402966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</w:p>
    <w:p w14:paraId="1F173326" w14:textId="77777777" w:rsidR="00F42BA2" w:rsidRPr="00402966" w:rsidRDefault="00F42BA2" w:rsidP="00185B96">
      <w:pPr>
        <w:widowControl w:val="0"/>
        <w:tabs>
          <w:tab w:val="num" w:pos="360"/>
        </w:tabs>
        <w:jc w:val="both"/>
        <w:rPr>
          <w:rFonts w:ascii="Arial" w:hAnsi="Arial" w:cs="Arial"/>
          <w:b/>
        </w:rPr>
      </w:pPr>
      <w:r w:rsidRPr="00402966">
        <w:rPr>
          <w:rFonts w:ascii="Arial" w:hAnsi="Arial" w:cs="Arial"/>
          <w:b/>
        </w:rPr>
        <w:t>21 REFERÊNCIAS:</w:t>
      </w:r>
    </w:p>
    <w:p w14:paraId="58120275" w14:textId="77777777" w:rsidR="00F42BA2" w:rsidRPr="00402966" w:rsidRDefault="00F42BA2" w:rsidP="00185B96">
      <w:pPr>
        <w:widowControl w:val="0"/>
        <w:tabs>
          <w:tab w:val="num" w:pos="360"/>
        </w:tabs>
        <w:jc w:val="both"/>
        <w:rPr>
          <w:rFonts w:ascii="Arial" w:hAnsi="Arial" w:cs="Arial"/>
          <w:b/>
        </w:rPr>
      </w:pPr>
    </w:p>
    <w:p w14:paraId="7EB3D506" w14:textId="77777777" w:rsidR="00F42BA2" w:rsidRPr="00402966" w:rsidRDefault="00F42BA2" w:rsidP="00185B96">
      <w:pPr>
        <w:widowControl w:val="0"/>
        <w:rPr>
          <w:rFonts w:ascii="Arial" w:hAnsi="Arial" w:cs="Arial"/>
          <w:bCs/>
          <w:sz w:val="16"/>
          <w:szCs w:val="16"/>
        </w:rPr>
      </w:pPr>
      <w:r w:rsidRPr="00402966">
        <w:rPr>
          <w:rFonts w:ascii="Arial" w:hAnsi="Arial" w:cs="Arial"/>
          <w:b/>
        </w:rPr>
        <w:t>22 EQUIPE DE TRABALHO:</w:t>
      </w:r>
    </w:p>
    <w:tbl>
      <w:tblPr>
        <w:tblW w:w="50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840"/>
        <w:gridCol w:w="260"/>
        <w:gridCol w:w="131"/>
        <w:gridCol w:w="1838"/>
        <w:gridCol w:w="786"/>
        <w:gridCol w:w="919"/>
        <w:gridCol w:w="1927"/>
      </w:tblGrid>
      <w:tr w:rsidR="00F42BA2" w:rsidRPr="00402966" w14:paraId="7FB92270" w14:textId="77777777" w:rsidTr="00F5175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32B3" w14:textId="77777777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402966">
              <w:rPr>
                <w:rFonts w:ascii="Arial" w:hAnsi="Arial" w:cs="Arial"/>
                <w:b/>
              </w:rPr>
              <w:t>22.1 SERVIDORES UNIOESTE (preencher um quadro para cada participante)</w:t>
            </w:r>
          </w:p>
          <w:p w14:paraId="26A5F00B" w14:textId="77777777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6F6A8DE" w14:textId="77777777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 xml:space="preserve">22.1.1 NOME COMPLETO:                             </w:t>
            </w:r>
          </w:p>
        </w:tc>
      </w:tr>
      <w:tr w:rsidR="003923DE" w:rsidRPr="00402966" w14:paraId="5DCAB92A" w14:textId="77777777" w:rsidTr="00F51755">
        <w:trPr>
          <w:trHeight w:val="327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2210" w14:textId="77777777" w:rsidR="003923DE" w:rsidRPr="00402966" w:rsidRDefault="003923DE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CPF:</w:t>
            </w:r>
          </w:p>
        </w:tc>
        <w:tc>
          <w:tcPr>
            <w:tcW w:w="31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B7EC" w14:textId="209844F0" w:rsidR="003923DE" w:rsidRPr="00402966" w:rsidRDefault="003923DE" w:rsidP="00185B96">
            <w:pPr>
              <w:widowControl w:val="0"/>
              <w:rPr>
                <w:rFonts w:ascii="Arial" w:hAnsi="Arial" w:cs="Arial"/>
              </w:rPr>
            </w:pPr>
            <w:r w:rsidRPr="00466C7E">
              <w:rPr>
                <w:rFonts w:ascii="Arial" w:hAnsi="Arial" w:cs="Arial"/>
                <w:sz w:val="18"/>
                <w:szCs w:val="18"/>
              </w:rPr>
              <w:t xml:space="preserve">(  ) Docente Efetivo     (  ) Docente Temporário     (  ) Docente </w:t>
            </w:r>
            <w:r>
              <w:rPr>
                <w:rFonts w:ascii="Arial" w:hAnsi="Arial" w:cs="Arial"/>
                <w:sz w:val="18"/>
                <w:szCs w:val="18"/>
              </w:rPr>
              <w:t>Sênior</w:t>
            </w:r>
            <w:r w:rsidRPr="00466C7E">
              <w:rPr>
                <w:rFonts w:ascii="Arial" w:hAnsi="Arial" w:cs="Arial"/>
                <w:sz w:val="18"/>
                <w:szCs w:val="18"/>
              </w:rPr>
              <w:t xml:space="preserve">     (  ) Agente Universitário</w:t>
            </w:r>
          </w:p>
        </w:tc>
      </w:tr>
      <w:tr w:rsidR="00F42BA2" w:rsidRPr="00402966" w14:paraId="3C0A2251" w14:textId="77777777" w:rsidTr="00F51755">
        <w:trPr>
          <w:trHeight w:val="327"/>
        </w:trPr>
        <w:tc>
          <w:tcPr>
            <w:tcW w:w="1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77B2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snapToGrid w:val="0"/>
              </w:rPr>
              <w:t>Regime de Trabalho:      horas</w:t>
            </w:r>
          </w:p>
        </w:tc>
        <w:tc>
          <w:tcPr>
            <w:tcW w:w="30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AFAC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Carga Horária semanal dedicada à atividade:</w:t>
            </w:r>
            <w:r w:rsidRPr="00402966">
              <w:rPr>
                <w:rFonts w:ascii="Arial" w:hAnsi="Arial" w:cs="Arial"/>
                <w:snapToGrid w:val="0"/>
              </w:rPr>
              <w:t xml:space="preserve">      horas</w:t>
            </w:r>
          </w:p>
        </w:tc>
      </w:tr>
      <w:tr w:rsidR="00F42BA2" w:rsidRPr="00402966" w14:paraId="3F36F658" w14:textId="77777777" w:rsidTr="00F51755">
        <w:trPr>
          <w:trHeight w:val="327"/>
        </w:trPr>
        <w:tc>
          <w:tcPr>
            <w:tcW w:w="3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462E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Colegiado:</w:t>
            </w:r>
          </w:p>
        </w:tc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3ADD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Centro:</w:t>
            </w:r>
          </w:p>
        </w:tc>
      </w:tr>
      <w:tr w:rsidR="00F42BA2" w:rsidRPr="00402966" w14:paraId="0FC7ECDE" w14:textId="77777777" w:rsidTr="00F51755">
        <w:trPr>
          <w:trHeight w:val="3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6171" w14:textId="09A87D64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Unidade Administrativa:  (</w:t>
            </w:r>
            <w:r w:rsidR="00F51755">
              <w:rPr>
                <w:rFonts w:ascii="Arial" w:hAnsi="Arial" w:cs="Arial"/>
              </w:rPr>
              <w:t xml:space="preserve">  </w:t>
            </w:r>
            <w:r w:rsidRPr="00402966">
              <w:rPr>
                <w:rFonts w:ascii="Arial" w:hAnsi="Arial" w:cs="Arial"/>
              </w:rPr>
              <w:t>) HUOP   (</w:t>
            </w:r>
            <w:r w:rsidR="00F51755">
              <w:rPr>
                <w:rFonts w:ascii="Arial" w:hAnsi="Arial" w:cs="Arial"/>
              </w:rPr>
              <w:t xml:space="preserve">  </w:t>
            </w:r>
            <w:r w:rsidRPr="00402966">
              <w:rPr>
                <w:rFonts w:ascii="Arial" w:hAnsi="Arial" w:cs="Arial"/>
              </w:rPr>
              <w:t>) REITORIA   (</w:t>
            </w:r>
            <w:r w:rsidR="00F51755">
              <w:rPr>
                <w:rFonts w:ascii="Arial" w:hAnsi="Arial" w:cs="Arial"/>
              </w:rPr>
              <w:t xml:space="preserve">  </w:t>
            </w:r>
            <w:r w:rsidRPr="00402966">
              <w:rPr>
                <w:rFonts w:ascii="Arial" w:hAnsi="Arial" w:cs="Arial"/>
              </w:rPr>
              <w:t>)</w:t>
            </w:r>
            <w:r w:rsidRPr="00402966">
              <w:rPr>
                <w:rFonts w:ascii="Arial" w:hAnsi="Arial" w:cs="Arial"/>
                <w:i/>
              </w:rPr>
              <w:t xml:space="preserve"> CAMPUS</w:t>
            </w:r>
            <w:r w:rsidRPr="00402966">
              <w:rPr>
                <w:rFonts w:ascii="Arial" w:hAnsi="Arial" w:cs="Arial"/>
              </w:rPr>
              <w:t xml:space="preserve"> de:</w:t>
            </w:r>
          </w:p>
        </w:tc>
      </w:tr>
      <w:tr w:rsidR="00F42BA2" w:rsidRPr="00402966" w14:paraId="5F785968" w14:textId="77777777" w:rsidTr="00F51755">
        <w:trPr>
          <w:trHeight w:val="46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B8B3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lastRenderedPageBreak/>
              <w:t>E-mail:</w:t>
            </w:r>
          </w:p>
        </w:tc>
      </w:tr>
      <w:tr w:rsidR="00F42BA2" w:rsidRPr="00402966" w14:paraId="65A6DC98" w14:textId="77777777" w:rsidTr="00F51755">
        <w:trPr>
          <w:trHeight w:val="40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D55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Telefone:</w:t>
            </w:r>
          </w:p>
        </w:tc>
      </w:tr>
      <w:tr w:rsidR="00F42BA2" w:rsidRPr="00402966" w14:paraId="658627EC" w14:textId="77777777" w:rsidTr="00F51755">
        <w:trPr>
          <w:trHeight w:val="42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8E5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Endereço:</w:t>
            </w:r>
          </w:p>
        </w:tc>
      </w:tr>
      <w:tr w:rsidR="00F42BA2" w:rsidRPr="00402966" w14:paraId="66E9C156" w14:textId="77777777" w:rsidTr="003923DE">
        <w:trPr>
          <w:trHeight w:val="291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B668C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snapToGrid w:val="0"/>
              </w:rPr>
              <w:t>22.1.2 FUNÇÃO:</w:t>
            </w:r>
          </w:p>
        </w:tc>
        <w:tc>
          <w:tcPr>
            <w:tcW w:w="1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0856" w14:textId="1FDF2D90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(</w:t>
            </w:r>
            <w:r w:rsidR="00F51755">
              <w:rPr>
                <w:rFonts w:ascii="Arial" w:hAnsi="Arial" w:cs="Arial"/>
              </w:rPr>
              <w:t xml:space="preserve"> </w:t>
            </w:r>
            <w:r w:rsidRPr="00402966">
              <w:rPr>
                <w:rFonts w:ascii="Arial" w:hAnsi="Arial" w:cs="Arial"/>
              </w:rPr>
              <w:t xml:space="preserve">) </w:t>
            </w:r>
            <w:r w:rsidRPr="00402966">
              <w:rPr>
                <w:rFonts w:ascii="Arial" w:hAnsi="Arial" w:cs="Arial"/>
                <w:snapToGrid w:val="0"/>
              </w:rPr>
              <w:t>Coordenador(a)</w:t>
            </w:r>
            <w:r w:rsidRPr="00402966">
              <w:rPr>
                <w:rFonts w:ascii="Arial" w:hAnsi="Arial" w:cs="Arial"/>
                <w:b/>
                <w:snapToGrid w:val="0"/>
              </w:rPr>
              <w:t>*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CE37" w14:textId="6B31B054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snapToGrid w:val="0"/>
              </w:rPr>
              <w:t>(</w:t>
            </w:r>
            <w:r w:rsidR="00F51755">
              <w:rPr>
                <w:rFonts w:ascii="Arial" w:hAnsi="Arial" w:cs="Arial"/>
                <w:snapToGrid w:val="0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</w:rPr>
              <w:t>) Supervisor(a)</w:t>
            </w:r>
          </w:p>
        </w:tc>
        <w:tc>
          <w:tcPr>
            <w:tcW w:w="1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014E" w14:textId="653B7A2A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snapToGrid w:val="0"/>
              </w:rPr>
              <w:t>(</w:t>
            </w:r>
            <w:r w:rsidR="00F51755">
              <w:rPr>
                <w:rFonts w:ascii="Arial" w:hAnsi="Arial" w:cs="Arial"/>
                <w:snapToGrid w:val="0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</w:rPr>
              <w:t>) Instrutor(a)</w:t>
            </w:r>
          </w:p>
        </w:tc>
      </w:tr>
      <w:tr w:rsidR="00F42BA2" w:rsidRPr="00402966" w14:paraId="6EF11DA3" w14:textId="77777777" w:rsidTr="003923DE">
        <w:trPr>
          <w:trHeight w:val="323"/>
        </w:trPr>
        <w:tc>
          <w:tcPr>
            <w:tcW w:w="8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DC55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656C" w14:textId="4FE3A4AF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snapToGrid w:val="0"/>
              </w:rPr>
              <w:t>(</w:t>
            </w:r>
            <w:r w:rsidR="00F51755">
              <w:rPr>
                <w:rFonts w:ascii="Arial" w:hAnsi="Arial" w:cs="Arial"/>
                <w:snapToGrid w:val="0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</w:rPr>
              <w:t>) Subcoordenador(a)</w:t>
            </w:r>
            <w:r w:rsidRPr="00402966">
              <w:rPr>
                <w:rFonts w:ascii="Arial" w:hAnsi="Arial" w:cs="Arial"/>
                <w:b/>
                <w:snapToGrid w:val="0"/>
              </w:rPr>
              <w:t>*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B115" w14:textId="6C466FCA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snapToGrid w:val="0"/>
              </w:rPr>
              <w:t>(</w:t>
            </w:r>
            <w:r w:rsidR="00F51755">
              <w:rPr>
                <w:rFonts w:ascii="Arial" w:hAnsi="Arial" w:cs="Arial"/>
                <w:snapToGrid w:val="0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</w:rPr>
              <w:t>) Colaborador(a)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4C17" w14:textId="35CA78BF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snapToGrid w:val="0"/>
              </w:rPr>
              <w:t>(</w:t>
            </w:r>
            <w:r w:rsidR="00F51755">
              <w:rPr>
                <w:rFonts w:ascii="Arial" w:hAnsi="Arial" w:cs="Arial"/>
                <w:snapToGrid w:val="0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</w:rPr>
              <w:t>) Consultor(a)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09EA" w14:textId="338708E9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snapToGrid w:val="0"/>
              </w:rPr>
              <w:t>(</w:t>
            </w:r>
            <w:r w:rsidR="00F51755">
              <w:rPr>
                <w:rFonts w:ascii="Arial" w:hAnsi="Arial" w:cs="Arial"/>
                <w:snapToGrid w:val="0"/>
              </w:rPr>
              <w:t xml:space="preserve"> </w:t>
            </w:r>
            <w:r w:rsidRPr="00402966">
              <w:rPr>
                <w:rFonts w:ascii="Arial" w:hAnsi="Arial" w:cs="Arial"/>
                <w:snapToGrid w:val="0"/>
              </w:rPr>
              <w:t>) Ministrante</w:t>
            </w:r>
          </w:p>
        </w:tc>
      </w:tr>
      <w:tr w:rsidR="00F42BA2" w:rsidRPr="00402966" w14:paraId="17822FCD" w14:textId="77777777" w:rsidTr="00F5175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E8EE" w14:textId="05B6E001" w:rsidR="00F42BA2" w:rsidRPr="00402966" w:rsidRDefault="00F42BA2" w:rsidP="00185B96">
            <w:pPr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402966">
              <w:rPr>
                <w:rFonts w:ascii="Arial" w:hAnsi="Arial" w:cs="Arial"/>
                <w:b/>
                <w:snapToGrid w:val="0"/>
                <w:sz w:val="18"/>
                <w:szCs w:val="18"/>
              </w:rPr>
              <w:t>* Apenas um participante por atividade</w:t>
            </w:r>
          </w:p>
          <w:p w14:paraId="4496CFE6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  <w:snapToGrid w:val="0"/>
              </w:rPr>
            </w:pPr>
          </w:p>
          <w:p w14:paraId="68B2716F" w14:textId="77777777" w:rsidR="00F42BA2" w:rsidRPr="00402966" w:rsidRDefault="00F42BA2" w:rsidP="00185B96">
            <w:pPr>
              <w:pStyle w:val="Corpodetexto3"/>
              <w:widowControl w:val="0"/>
              <w:jc w:val="left"/>
              <w:rPr>
                <w:rFonts w:ascii="Arial" w:hAnsi="Arial" w:cs="Arial"/>
                <w:snapToGrid w:val="0"/>
                <w:color w:val="auto"/>
                <w:sz w:val="20"/>
              </w:rPr>
            </w:pPr>
            <w:r w:rsidRPr="00402966">
              <w:rPr>
                <w:rFonts w:ascii="Arial" w:hAnsi="Arial" w:cs="Arial"/>
                <w:snapToGrid w:val="0"/>
                <w:color w:val="auto"/>
                <w:sz w:val="20"/>
              </w:rPr>
              <w:t xml:space="preserve">ASSINATURA DO PARTICIPANTE </w:t>
            </w:r>
            <w:r w:rsidRPr="00402966">
              <w:rPr>
                <w:rFonts w:ascii="Arial" w:hAnsi="Arial" w:cs="Arial"/>
                <w:b/>
                <w:snapToGrid w:val="0"/>
                <w:color w:val="auto"/>
                <w:sz w:val="20"/>
              </w:rPr>
              <w:t>_______________________________________________________</w:t>
            </w:r>
          </w:p>
          <w:p w14:paraId="20B6A916" w14:textId="77777777" w:rsidR="00F42BA2" w:rsidRPr="00402966" w:rsidRDefault="00F42BA2" w:rsidP="00185B96">
            <w:pPr>
              <w:pStyle w:val="Corpodetexto3"/>
              <w:widowControl w:val="0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  <w:p w14:paraId="1A816AD7" w14:textId="77777777" w:rsidR="00F42BA2" w:rsidRPr="00402966" w:rsidRDefault="00F42BA2" w:rsidP="00185B96">
            <w:pPr>
              <w:pStyle w:val="Corpodetexto3"/>
              <w:widowControl w:val="0"/>
              <w:jc w:val="left"/>
              <w:rPr>
                <w:rFonts w:ascii="Arial" w:hAnsi="Arial" w:cs="Arial"/>
                <w:snapToGrid w:val="0"/>
                <w:color w:val="auto"/>
                <w:sz w:val="20"/>
              </w:rPr>
            </w:pPr>
            <w:r w:rsidRPr="00402966">
              <w:rPr>
                <w:rFonts w:ascii="Arial" w:hAnsi="Arial" w:cs="Arial"/>
                <w:snapToGrid w:val="0"/>
                <w:color w:val="auto"/>
                <w:sz w:val="20"/>
              </w:rPr>
              <w:t>ASSINATURA DA CHEFIA IMEDIATA</w:t>
            </w:r>
            <w:r w:rsidRPr="00402966">
              <w:rPr>
                <w:rFonts w:ascii="Arial" w:hAnsi="Arial" w:cs="Arial"/>
                <w:b/>
                <w:snapToGrid w:val="0"/>
                <w:color w:val="auto"/>
                <w:sz w:val="20"/>
              </w:rPr>
              <w:t>** __________________________________________________</w:t>
            </w:r>
          </w:p>
          <w:p w14:paraId="3CE8FF7D" w14:textId="77777777" w:rsidR="00F42BA2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2966">
              <w:rPr>
                <w:rFonts w:ascii="Arial" w:hAnsi="Arial" w:cs="Arial"/>
                <w:b/>
                <w:sz w:val="18"/>
                <w:szCs w:val="18"/>
              </w:rPr>
              <w:t>** quando se tratar da participação de técnico-administrativo com carga horária</w:t>
            </w:r>
          </w:p>
          <w:p w14:paraId="71EC7645" w14:textId="77777777" w:rsidR="00630E46" w:rsidRPr="00402966" w:rsidRDefault="00630E46" w:rsidP="00185B96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BA2" w:rsidRPr="00402966" w14:paraId="11D0DEC7" w14:textId="77777777" w:rsidTr="00F51755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519" w14:textId="77777777" w:rsidR="00F42BA2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b/>
              </w:rPr>
              <w:t>PLANO DE TRABALHO</w:t>
            </w:r>
            <w:r w:rsidRPr="00402966">
              <w:rPr>
                <w:rFonts w:ascii="Arial" w:hAnsi="Arial" w:cs="Arial"/>
              </w:rPr>
              <w:t xml:space="preserve"> (descrever as atividades que serão desenvolvidas):</w:t>
            </w:r>
          </w:p>
          <w:p w14:paraId="78709353" w14:textId="77777777" w:rsidR="00630E46" w:rsidRPr="00402966" w:rsidRDefault="00630E46" w:rsidP="00185B96">
            <w:pPr>
              <w:widowControl w:val="0"/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14FF2314" w14:textId="77777777" w:rsidR="00F42BA2" w:rsidRPr="00402966" w:rsidRDefault="00F42BA2" w:rsidP="00185B96">
      <w:pPr>
        <w:widowControl w:val="0"/>
        <w:jc w:val="both"/>
        <w:rPr>
          <w:rFonts w:ascii="Arial" w:hAnsi="Arial" w:cs="Arial"/>
          <w:b/>
          <w:bCs/>
        </w:rPr>
      </w:pPr>
    </w:p>
    <w:p w14:paraId="1AF1853E" w14:textId="77777777" w:rsidR="00F42BA2" w:rsidRPr="00402966" w:rsidRDefault="00F42BA2" w:rsidP="00185B96">
      <w:pPr>
        <w:widowControl w:val="0"/>
        <w:jc w:val="both"/>
        <w:rPr>
          <w:rFonts w:ascii="Arial" w:hAnsi="Arial" w:cs="Arial"/>
          <w:b/>
          <w:bCs/>
          <w:snapToGrid w:val="0"/>
        </w:rPr>
      </w:pPr>
      <w:r w:rsidRPr="00402966">
        <w:rPr>
          <w:rFonts w:ascii="Arial" w:hAnsi="Arial" w:cs="Arial"/>
          <w:b/>
          <w:bCs/>
          <w:snapToGrid w:val="0"/>
        </w:rPr>
        <w:t>22.2 DISCENTES UNIOESTE:</w:t>
      </w:r>
    </w:p>
    <w:tbl>
      <w:tblPr>
        <w:tblW w:w="508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2265"/>
        <w:gridCol w:w="2265"/>
        <w:gridCol w:w="2413"/>
      </w:tblGrid>
      <w:tr w:rsidR="00935C45" w:rsidRPr="00402966" w14:paraId="1348C7C6" w14:textId="77777777" w:rsidTr="0093185C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1603C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NOME COMPLETO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5A6ED" w14:textId="77777777" w:rsidR="00935C45" w:rsidRPr="00402966" w:rsidRDefault="00935C45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Curso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3DBB" w14:textId="78AC6685" w:rsidR="00FC5E09" w:rsidRDefault="0093185C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Vínculo</w:t>
            </w:r>
            <w:r w:rsidR="00935C45"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 Institucional </w:t>
            </w:r>
          </w:p>
          <w:p w14:paraId="77D862C5" w14:textId="1798D36A" w:rsidR="00935C45" w:rsidRPr="00402966" w:rsidRDefault="00935C45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( graduação, especialização, mestrado ou doutorado)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D03F" w14:textId="77777777" w:rsidR="00935C45" w:rsidRPr="00402966" w:rsidRDefault="00935C45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CPF</w:t>
            </w:r>
          </w:p>
        </w:tc>
      </w:tr>
      <w:tr w:rsidR="00935C45" w:rsidRPr="00402966" w14:paraId="044428A1" w14:textId="77777777" w:rsidTr="00FC5E09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4A3F6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2F494" w14:textId="77777777" w:rsidR="00935C45" w:rsidRPr="00402966" w:rsidRDefault="00935C45" w:rsidP="00185B96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9D54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9F1E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  <w:tr w:rsidR="00935C45" w:rsidRPr="00402966" w14:paraId="7A671383" w14:textId="77777777" w:rsidTr="00FC5E09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75D17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B0276" w14:textId="77777777" w:rsidR="00935C45" w:rsidRPr="00402966" w:rsidRDefault="00935C45" w:rsidP="00185B96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6845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F5AF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</w:rPr>
            </w:pPr>
          </w:p>
        </w:tc>
      </w:tr>
      <w:tr w:rsidR="00935C45" w:rsidRPr="00402966" w14:paraId="22C0C5D3" w14:textId="77777777" w:rsidTr="00FC5E09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479BB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EDF90" w14:textId="77777777" w:rsidR="00935C45" w:rsidRPr="00402966" w:rsidRDefault="00935C45" w:rsidP="00185B96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D37B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FAD6" w14:textId="77777777" w:rsidR="00935C45" w:rsidRPr="00402966" w:rsidRDefault="00935C45" w:rsidP="00185B96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EED37B5" w14:textId="77777777" w:rsidR="00F42BA2" w:rsidRDefault="00F42BA2" w:rsidP="00185B96">
      <w:pPr>
        <w:widowControl w:val="0"/>
        <w:jc w:val="both"/>
        <w:rPr>
          <w:rFonts w:ascii="Arial" w:hAnsi="Arial" w:cs="Arial"/>
          <w:b/>
          <w:caps/>
          <w:snapToGrid w:val="0"/>
        </w:rPr>
      </w:pPr>
    </w:p>
    <w:p w14:paraId="6DA31247" w14:textId="77777777" w:rsidR="009431E1" w:rsidRPr="00402966" w:rsidRDefault="009431E1" w:rsidP="00185B96">
      <w:pPr>
        <w:widowControl w:val="0"/>
        <w:jc w:val="both"/>
        <w:rPr>
          <w:rFonts w:ascii="Arial" w:hAnsi="Arial" w:cs="Arial"/>
          <w:b/>
          <w:caps/>
          <w:snapToGrid w:val="0"/>
        </w:rPr>
      </w:pPr>
    </w:p>
    <w:p w14:paraId="5D7EE322" w14:textId="50C4D68F" w:rsidR="00F42BA2" w:rsidRPr="00402966" w:rsidRDefault="00F42BA2" w:rsidP="00185B96">
      <w:pPr>
        <w:widowControl w:val="0"/>
        <w:jc w:val="both"/>
        <w:rPr>
          <w:rFonts w:ascii="Arial" w:hAnsi="Arial" w:cs="Arial"/>
          <w:b/>
          <w:caps/>
          <w:snapToGrid w:val="0"/>
        </w:rPr>
      </w:pPr>
      <w:r w:rsidRPr="00402966">
        <w:rPr>
          <w:rFonts w:ascii="Arial" w:hAnsi="Arial" w:cs="Arial"/>
          <w:b/>
          <w:caps/>
          <w:snapToGrid w:val="0"/>
        </w:rPr>
        <w:t>22.3 Membros da comunidade/Participantes externos:</w:t>
      </w:r>
    </w:p>
    <w:p w14:paraId="2A681A9F" w14:textId="66BD1B6C" w:rsidR="00935C45" w:rsidRPr="00402966" w:rsidRDefault="00935C45" w:rsidP="00811CA6">
      <w:pPr>
        <w:widowControl w:val="0"/>
        <w:tabs>
          <w:tab w:val="left" w:pos="2550"/>
        </w:tabs>
        <w:jc w:val="both"/>
        <w:rPr>
          <w:rFonts w:ascii="Arial" w:hAnsi="Arial" w:cs="Arial"/>
          <w:b/>
          <w:caps/>
          <w:snapToGrid w:val="0"/>
        </w:rPr>
      </w:pPr>
      <w:r w:rsidRPr="00402966">
        <w:rPr>
          <w:rFonts w:ascii="Arial" w:hAnsi="Arial" w:cs="Arial"/>
          <w:b/>
          <w:bCs/>
          <w:sz w:val="18"/>
          <w:szCs w:val="18"/>
        </w:rPr>
        <w:t>*Dados necessários para cadastro na seguradora (completar corretamente).</w:t>
      </w: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1313"/>
        <w:gridCol w:w="1416"/>
        <w:gridCol w:w="1560"/>
        <w:gridCol w:w="1701"/>
        <w:gridCol w:w="1701"/>
      </w:tblGrid>
      <w:tr w:rsidR="00173F20" w:rsidRPr="00402966" w14:paraId="5FD0E81F" w14:textId="77777777" w:rsidTr="00E7208B"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C7B05" w14:textId="77777777" w:rsidR="00173F20" w:rsidRPr="00402966" w:rsidRDefault="00173F20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02966">
              <w:rPr>
                <w:rFonts w:ascii="Arial" w:hAnsi="Arial" w:cs="Arial"/>
                <w:sz w:val="16"/>
                <w:szCs w:val="16"/>
                <w:rtl/>
              </w:rPr>
              <w:t>NOME COMPLETO*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1C354" w14:textId="6B5982C6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INSTITUIÇÃO /ENTIDADE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F21D1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TELEFONE E</w:t>
            </w:r>
          </w:p>
          <w:p w14:paraId="19C12086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871A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CPF Nº*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2CC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DATA NASCIMENTO*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B120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40296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FUNÇÃO</w:t>
            </w:r>
          </w:p>
        </w:tc>
      </w:tr>
      <w:tr w:rsidR="00173F20" w:rsidRPr="00402966" w14:paraId="57B90C12" w14:textId="77777777" w:rsidTr="00E7208B"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5E2BF" w14:textId="77777777" w:rsidR="00173F20" w:rsidRPr="00402966" w:rsidRDefault="00173F20" w:rsidP="00185B96">
            <w:pPr>
              <w:widowControl w:val="0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0B405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6E9CE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29F9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20C1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6A27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</w:tr>
      <w:tr w:rsidR="00173F20" w:rsidRPr="00402966" w14:paraId="76ADB770" w14:textId="77777777" w:rsidTr="00E7208B"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E754" w14:textId="77777777" w:rsidR="00173F20" w:rsidRPr="00402966" w:rsidRDefault="00173F20" w:rsidP="00185B96">
            <w:pPr>
              <w:widowControl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FD390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42AA8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45B9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AA1E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078E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73F20" w:rsidRPr="00402966" w14:paraId="2E3298F1" w14:textId="77777777" w:rsidTr="00E7208B"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33043" w14:textId="77777777" w:rsidR="00173F20" w:rsidRPr="00402966" w:rsidRDefault="00173F20" w:rsidP="00185B96">
            <w:pPr>
              <w:widowControl w:val="0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2AF68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00F49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2994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63C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72F9" w14:textId="77777777" w:rsidR="00173F20" w:rsidRPr="00402966" w:rsidRDefault="00173F20" w:rsidP="00185B9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BBE1DA0" w14:textId="77777777" w:rsidR="00F42BA2" w:rsidRPr="00402966" w:rsidRDefault="00F42BA2" w:rsidP="00185B96">
      <w:pPr>
        <w:widowControl w:val="0"/>
        <w:tabs>
          <w:tab w:val="left" w:pos="2550"/>
        </w:tabs>
        <w:jc w:val="both"/>
        <w:rPr>
          <w:rFonts w:ascii="Arial" w:hAnsi="Arial" w:cs="Arial"/>
          <w:b/>
          <w:i/>
          <w:snapToGrid w:val="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42BA2" w:rsidRPr="00402966" w14:paraId="31C3CD3F" w14:textId="77777777" w:rsidTr="003D584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3E5D00C" w14:textId="77777777" w:rsidR="00B65AC8" w:rsidRDefault="00B65AC8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14:paraId="46504DC1" w14:textId="30CD6D45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402966">
              <w:rPr>
                <w:rFonts w:ascii="Arial" w:hAnsi="Arial" w:cs="Arial"/>
                <w:b/>
              </w:rPr>
              <w:t>23. PROPOSTA ORÇAMENTÁRIA:</w:t>
            </w:r>
          </w:p>
          <w:p w14:paraId="67834390" w14:textId="3FEDBDFF" w:rsidR="003D5845" w:rsidRPr="00402966" w:rsidRDefault="003D5845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402966">
              <w:rPr>
                <w:rFonts w:ascii="Arial" w:hAnsi="Arial" w:cs="Arial"/>
                <w:b/>
              </w:rPr>
              <w:t>Anexar planilha financeira fornecida pelo órgão g</w:t>
            </w:r>
            <w:r w:rsidR="00564FBE" w:rsidRPr="00402966">
              <w:rPr>
                <w:rFonts w:ascii="Arial" w:hAnsi="Arial" w:cs="Arial"/>
                <w:b/>
              </w:rPr>
              <w:t xml:space="preserve">estor </w:t>
            </w:r>
            <w:r w:rsidRPr="00402966">
              <w:rPr>
                <w:rFonts w:ascii="Arial" w:hAnsi="Arial" w:cs="Arial"/>
                <w:b/>
              </w:rPr>
              <w:t>do recurso</w:t>
            </w:r>
          </w:p>
        </w:tc>
      </w:tr>
    </w:tbl>
    <w:p w14:paraId="00BE40BC" w14:textId="77777777" w:rsidR="00F42BA2" w:rsidRPr="00402966" w:rsidRDefault="00F42BA2" w:rsidP="00185B96">
      <w:pPr>
        <w:widowControl w:val="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42BA2" w:rsidRPr="00402966" w14:paraId="7F5B9852" w14:textId="77777777" w:rsidTr="00F42BA2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0A32" w14:textId="77777777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snapToGrid w:val="0"/>
              </w:rPr>
            </w:pPr>
            <w:r w:rsidRPr="00402966">
              <w:rPr>
                <w:rFonts w:ascii="Arial" w:hAnsi="Arial" w:cs="Arial"/>
                <w:b/>
                <w:snapToGrid w:val="0"/>
              </w:rPr>
              <w:t>24 GESTÃO DOS RECURSOS FINANCEIROS</w:t>
            </w:r>
          </w:p>
          <w:p w14:paraId="5181E5D9" w14:textId="77777777" w:rsidR="00F42BA2" w:rsidRPr="00402966" w:rsidRDefault="00F42BA2" w:rsidP="00185B96">
            <w:pPr>
              <w:widowControl w:val="0"/>
              <w:jc w:val="both"/>
              <w:rPr>
                <w:rFonts w:ascii="Arial" w:hAnsi="Arial" w:cs="Arial"/>
                <w:b/>
                <w:snapToGrid w:val="0"/>
              </w:rPr>
            </w:pPr>
            <w:r w:rsidRPr="00402966">
              <w:rPr>
                <w:rFonts w:ascii="Arial" w:hAnsi="Arial" w:cs="Arial"/>
                <w:b/>
                <w:snapToGrid w:val="0"/>
              </w:rPr>
              <w:t>24.1 ÓRGÃO GESTOR DOS RECURSOS FINANCEIROS</w:t>
            </w:r>
          </w:p>
        </w:tc>
      </w:tr>
      <w:tr w:rsidR="00F42BA2" w:rsidRPr="00402966" w14:paraId="1B9D0137" w14:textId="77777777" w:rsidTr="00F42BA2">
        <w:trPr>
          <w:cantSplit/>
          <w:trHeight w:val="49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8C41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IDENTIFICAÇÃO:</w:t>
            </w:r>
          </w:p>
          <w:p w14:paraId="3BE48D3A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  <w:p w14:paraId="7DDBB2F4" w14:textId="77777777" w:rsidR="00E7208B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  <w:b/>
              </w:rPr>
              <w:t>(</w:t>
            </w:r>
            <w:r w:rsidR="0093185C">
              <w:rPr>
                <w:rFonts w:ascii="Arial" w:hAnsi="Arial" w:cs="Arial"/>
                <w:b/>
              </w:rPr>
              <w:t xml:space="preserve">  </w:t>
            </w:r>
            <w:r w:rsidRPr="00402966">
              <w:rPr>
                <w:rFonts w:ascii="Arial" w:hAnsi="Arial" w:cs="Arial"/>
                <w:b/>
              </w:rPr>
              <w:t>) UNIOESTE:</w:t>
            </w:r>
            <w:r w:rsidRPr="00402966">
              <w:rPr>
                <w:rFonts w:ascii="Arial" w:hAnsi="Arial" w:cs="Arial"/>
              </w:rPr>
              <w:t xml:space="preserve">  </w:t>
            </w:r>
          </w:p>
          <w:p w14:paraId="278038C6" w14:textId="77777777" w:rsidR="00E7208B" w:rsidRDefault="00E7208B" w:rsidP="00185B96">
            <w:pPr>
              <w:widowControl w:val="0"/>
              <w:rPr>
                <w:rFonts w:ascii="Arial" w:hAnsi="Arial" w:cs="Arial"/>
              </w:rPr>
            </w:pPr>
          </w:p>
          <w:p w14:paraId="3D1F9D24" w14:textId="77777777" w:rsidR="00F42BA2" w:rsidRDefault="00F42BA2" w:rsidP="00185B96">
            <w:pPr>
              <w:widowControl w:val="0"/>
              <w:rPr>
                <w:rFonts w:ascii="Arial" w:hAnsi="Arial" w:cs="Arial"/>
              </w:rPr>
            </w:pPr>
            <w:r w:rsidRPr="00402966">
              <w:rPr>
                <w:rFonts w:ascii="Arial" w:hAnsi="Arial" w:cs="Arial"/>
              </w:rPr>
              <w:t>(</w:t>
            </w:r>
            <w:r w:rsidR="0093185C">
              <w:rPr>
                <w:rFonts w:ascii="Arial" w:hAnsi="Arial" w:cs="Arial"/>
              </w:rPr>
              <w:t xml:space="preserve">  </w:t>
            </w:r>
            <w:r w:rsidRPr="00402966">
              <w:rPr>
                <w:rFonts w:ascii="Arial" w:hAnsi="Arial" w:cs="Arial"/>
              </w:rPr>
              <w:t>) PRAF       (</w:t>
            </w:r>
            <w:r w:rsidR="0093185C">
              <w:rPr>
                <w:rFonts w:ascii="Arial" w:hAnsi="Arial" w:cs="Arial"/>
              </w:rPr>
              <w:t xml:space="preserve">  </w:t>
            </w:r>
            <w:r w:rsidRPr="00402966">
              <w:rPr>
                <w:rFonts w:ascii="Arial" w:hAnsi="Arial" w:cs="Arial"/>
              </w:rPr>
              <w:t xml:space="preserve">) SECRETARIA </w:t>
            </w:r>
            <w:r w:rsidRPr="0093185C">
              <w:rPr>
                <w:rFonts w:ascii="Arial" w:hAnsi="Arial" w:cs="Arial"/>
              </w:rPr>
              <w:t>FINANCEIRA</w:t>
            </w:r>
            <w:r w:rsidR="005E1323" w:rsidRPr="0093185C">
              <w:rPr>
                <w:rFonts w:ascii="Arial" w:hAnsi="Arial" w:cs="Arial"/>
              </w:rPr>
              <w:t xml:space="preserve">     (</w:t>
            </w:r>
            <w:r w:rsidR="0093185C">
              <w:rPr>
                <w:rFonts w:ascii="Arial" w:hAnsi="Arial" w:cs="Arial"/>
              </w:rPr>
              <w:t xml:space="preserve">  </w:t>
            </w:r>
            <w:r w:rsidR="005E1323" w:rsidRPr="0093185C">
              <w:rPr>
                <w:rFonts w:ascii="Arial" w:hAnsi="Arial" w:cs="Arial"/>
              </w:rPr>
              <w:t>)</w:t>
            </w:r>
            <w:r w:rsidR="0093185C">
              <w:rPr>
                <w:rFonts w:ascii="Arial" w:hAnsi="Arial" w:cs="Arial"/>
              </w:rPr>
              <w:t xml:space="preserve"> </w:t>
            </w:r>
            <w:r w:rsidR="0066742F" w:rsidRPr="0093185C">
              <w:rPr>
                <w:rFonts w:ascii="Arial" w:hAnsi="Arial" w:cs="Arial"/>
              </w:rPr>
              <w:t>Dir</w:t>
            </w:r>
            <w:r w:rsidR="0066742F" w:rsidRPr="00402966">
              <w:rPr>
                <w:rFonts w:ascii="Arial" w:hAnsi="Arial" w:cs="Arial"/>
              </w:rPr>
              <w:t>etoria Administrativa e Financeira no HUOP</w:t>
            </w:r>
          </w:p>
          <w:p w14:paraId="4A0ACE66" w14:textId="1DF2921A" w:rsidR="00950053" w:rsidRPr="00402966" w:rsidRDefault="00950053" w:rsidP="00185B96">
            <w:pPr>
              <w:widowControl w:val="0"/>
              <w:rPr>
                <w:rFonts w:ascii="Arial" w:hAnsi="Arial" w:cs="Arial"/>
              </w:rPr>
            </w:pPr>
          </w:p>
        </w:tc>
      </w:tr>
      <w:tr w:rsidR="00F42BA2" w:rsidRPr="00402966" w14:paraId="3A7D069D" w14:textId="77777777" w:rsidTr="00F42BA2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C81" w14:textId="77777777" w:rsidR="00F42BA2" w:rsidRPr="00402966" w:rsidRDefault="00F42BA2" w:rsidP="00185B96">
            <w:pPr>
              <w:pStyle w:val="Ttulo5"/>
              <w:widowControl w:val="0"/>
              <w:spacing w:before="0" w:after="0"/>
              <w:rPr>
                <w:rFonts w:ascii="Arial" w:hAnsi="Arial" w:cs="Arial"/>
                <w:bCs w:val="0"/>
                <w:sz w:val="20"/>
              </w:rPr>
            </w:pPr>
          </w:p>
          <w:p w14:paraId="6437F389" w14:textId="297D8E1A" w:rsidR="00F42BA2" w:rsidRPr="00402966" w:rsidRDefault="00F42BA2" w:rsidP="00185B96">
            <w:pPr>
              <w:pStyle w:val="Ttulo5"/>
              <w:widowControl w:val="0"/>
              <w:spacing w:before="0" w:after="0"/>
              <w:rPr>
                <w:rFonts w:ascii="Arial" w:hAnsi="Arial" w:cs="Arial"/>
                <w:bCs w:val="0"/>
                <w:sz w:val="20"/>
              </w:rPr>
            </w:pPr>
            <w:r w:rsidRPr="00402966">
              <w:rPr>
                <w:rFonts w:ascii="Arial" w:hAnsi="Arial" w:cs="Arial"/>
                <w:sz w:val="20"/>
              </w:rPr>
              <w:t>(</w:t>
            </w:r>
            <w:r w:rsidR="0093185C">
              <w:rPr>
                <w:rFonts w:ascii="Arial" w:hAnsi="Arial" w:cs="Arial"/>
                <w:sz w:val="20"/>
              </w:rPr>
              <w:t xml:space="preserve">  </w:t>
            </w:r>
            <w:r w:rsidRPr="00402966">
              <w:rPr>
                <w:rFonts w:ascii="Arial" w:hAnsi="Arial" w:cs="Arial"/>
                <w:sz w:val="20"/>
              </w:rPr>
              <w:t>) FUNDAÇÃO:</w:t>
            </w:r>
            <w:r w:rsidRPr="00402966">
              <w:rPr>
                <w:rFonts w:ascii="Arial" w:hAnsi="Arial" w:cs="Arial"/>
                <w:bCs w:val="0"/>
                <w:sz w:val="20"/>
              </w:rPr>
              <w:t xml:space="preserve">      </w:t>
            </w:r>
          </w:p>
          <w:p w14:paraId="5186C694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</w:tr>
      <w:tr w:rsidR="00F42BA2" w:rsidRPr="00402966" w14:paraId="10A92802" w14:textId="77777777" w:rsidTr="00F42BA2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8F9F" w14:textId="77777777" w:rsidR="00F42BA2" w:rsidRPr="00402966" w:rsidRDefault="00F42BA2" w:rsidP="00185B96">
            <w:pPr>
              <w:pStyle w:val="Ttulo5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</w:p>
          <w:p w14:paraId="1159B7C2" w14:textId="369B87DF" w:rsidR="00F42BA2" w:rsidRPr="00402966" w:rsidRDefault="00F42BA2" w:rsidP="00185B96">
            <w:pPr>
              <w:pStyle w:val="Ttulo5"/>
              <w:widowControl w:val="0"/>
              <w:spacing w:before="0" w:after="0"/>
              <w:rPr>
                <w:rFonts w:ascii="Arial" w:hAnsi="Arial" w:cs="Arial"/>
                <w:b w:val="0"/>
                <w:sz w:val="20"/>
              </w:rPr>
            </w:pPr>
            <w:r w:rsidRPr="00402966">
              <w:rPr>
                <w:rFonts w:ascii="Arial" w:hAnsi="Arial" w:cs="Arial"/>
                <w:sz w:val="20"/>
              </w:rPr>
              <w:t>(</w:t>
            </w:r>
            <w:r w:rsidR="0093185C">
              <w:rPr>
                <w:rFonts w:ascii="Arial" w:hAnsi="Arial" w:cs="Arial"/>
                <w:sz w:val="20"/>
              </w:rPr>
              <w:t xml:space="preserve">  </w:t>
            </w:r>
            <w:r w:rsidRPr="00402966">
              <w:rPr>
                <w:rFonts w:ascii="Arial" w:hAnsi="Arial" w:cs="Arial"/>
                <w:sz w:val="20"/>
              </w:rPr>
              <w:t>) OUTROS:</w:t>
            </w:r>
            <w:r w:rsidRPr="00402966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39EB3DA8" w14:textId="77777777" w:rsidR="00F42BA2" w:rsidRPr="00402966" w:rsidRDefault="00F42BA2" w:rsidP="00185B96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44707D43" w14:textId="77777777" w:rsidR="00F42BA2" w:rsidRPr="00402966" w:rsidRDefault="00F42BA2" w:rsidP="00185B96">
      <w:pPr>
        <w:widowControl w:val="0"/>
        <w:rPr>
          <w:rFonts w:ascii="Arial" w:hAnsi="Arial" w:cs="Arial"/>
        </w:rPr>
      </w:pPr>
    </w:p>
    <w:p w14:paraId="2A825772" w14:textId="77777777" w:rsidR="00F42BA2" w:rsidRPr="00402966" w:rsidRDefault="00F42BA2" w:rsidP="00185B96">
      <w:pPr>
        <w:widowControl w:val="0"/>
        <w:rPr>
          <w:rFonts w:ascii="Arial" w:hAnsi="Arial" w:cs="Arial"/>
        </w:rPr>
      </w:pPr>
    </w:p>
    <w:p w14:paraId="65617DAA" w14:textId="77777777" w:rsidR="00F42BA2" w:rsidRPr="00402966" w:rsidRDefault="00F42BA2" w:rsidP="00185B96">
      <w:pPr>
        <w:widowControl w:val="0"/>
        <w:rPr>
          <w:rFonts w:ascii="Arial" w:hAnsi="Arial" w:cs="Arial"/>
        </w:rPr>
      </w:pPr>
    </w:p>
    <w:p w14:paraId="681EC702" w14:textId="77777777" w:rsidR="00F42BA2" w:rsidRPr="00402966" w:rsidRDefault="00F42BA2" w:rsidP="00185B96">
      <w:pPr>
        <w:widowControl w:val="0"/>
        <w:jc w:val="right"/>
        <w:rPr>
          <w:rFonts w:ascii="Arial" w:hAnsi="Arial" w:cs="Arial"/>
        </w:rPr>
      </w:pPr>
      <w:r w:rsidRPr="00402966">
        <w:rPr>
          <w:rFonts w:ascii="Arial" w:hAnsi="Arial" w:cs="Arial"/>
        </w:rPr>
        <w:t>______________________________________________________</w:t>
      </w:r>
    </w:p>
    <w:p w14:paraId="7FC59946" w14:textId="77777777" w:rsidR="00F42BA2" w:rsidRPr="00402966" w:rsidRDefault="00F42BA2" w:rsidP="00185B96">
      <w:pPr>
        <w:widowControl w:val="0"/>
        <w:ind w:left="6521"/>
        <w:jc w:val="right"/>
        <w:rPr>
          <w:rFonts w:ascii="Arial" w:hAnsi="Arial" w:cs="Arial"/>
        </w:rPr>
      </w:pPr>
      <w:r w:rsidRPr="00402966">
        <w:rPr>
          <w:rFonts w:ascii="Arial" w:hAnsi="Arial" w:cs="Arial"/>
        </w:rPr>
        <w:t>Local e data</w:t>
      </w:r>
    </w:p>
    <w:p w14:paraId="5A9614CE" w14:textId="77777777" w:rsidR="00F42BA2" w:rsidRPr="00402966" w:rsidRDefault="00F42BA2" w:rsidP="00185B96">
      <w:pPr>
        <w:widowControl w:val="0"/>
        <w:jc w:val="right"/>
        <w:rPr>
          <w:rFonts w:ascii="Arial" w:hAnsi="Arial" w:cs="Arial"/>
        </w:rPr>
      </w:pPr>
    </w:p>
    <w:p w14:paraId="4AA8FEC6" w14:textId="77777777" w:rsidR="00F42BA2" w:rsidRPr="00402966" w:rsidRDefault="00F42BA2" w:rsidP="00185B96">
      <w:pPr>
        <w:widowControl w:val="0"/>
        <w:jc w:val="right"/>
        <w:rPr>
          <w:rFonts w:ascii="Arial" w:hAnsi="Arial" w:cs="Arial"/>
        </w:rPr>
      </w:pPr>
    </w:p>
    <w:p w14:paraId="5042C6E6" w14:textId="77777777" w:rsidR="00F42BA2" w:rsidRPr="00402966" w:rsidRDefault="00F42BA2" w:rsidP="00185B96">
      <w:pPr>
        <w:widowControl w:val="0"/>
        <w:jc w:val="right"/>
        <w:rPr>
          <w:rFonts w:ascii="Arial" w:hAnsi="Arial" w:cs="Arial"/>
        </w:rPr>
      </w:pPr>
      <w:r w:rsidRPr="00402966">
        <w:rPr>
          <w:rFonts w:ascii="Arial" w:hAnsi="Arial" w:cs="Arial"/>
        </w:rPr>
        <w:t>______________________________________________________</w:t>
      </w:r>
    </w:p>
    <w:p w14:paraId="53B1C44E" w14:textId="07A20C1D" w:rsidR="00F42BA2" w:rsidRPr="002A1BFA" w:rsidRDefault="00F42BA2" w:rsidP="00850821">
      <w:pPr>
        <w:widowControl w:val="0"/>
        <w:jc w:val="right"/>
        <w:rPr>
          <w:rFonts w:ascii="Arial" w:hAnsi="Arial" w:cs="Arial"/>
        </w:rPr>
      </w:pPr>
      <w:r w:rsidRPr="00402966">
        <w:rPr>
          <w:rFonts w:ascii="Arial" w:hAnsi="Arial" w:cs="Arial"/>
        </w:rPr>
        <w:t>Assinatura do(a) Coordenador(a) da Atividad</w:t>
      </w:r>
      <w:r w:rsidR="00850821">
        <w:rPr>
          <w:rFonts w:ascii="Arial" w:hAnsi="Arial" w:cs="Arial"/>
        </w:rPr>
        <w:t>e</w:t>
      </w:r>
    </w:p>
    <w:sectPr w:rsidR="00F42BA2" w:rsidRPr="002A1BFA" w:rsidSect="00393B84">
      <w:footerReference w:type="default" r:id="rId12"/>
      <w:pgSz w:w="11905" w:h="16837" w:code="9"/>
      <w:pgMar w:top="284" w:right="1134" w:bottom="1134" w:left="1701" w:header="850" w:footer="720" w:gutter="0"/>
      <w:paperSrc w:first="3" w:other="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F265" w14:textId="77777777" w:rsidR="00510543" w:rsidRDefault="00510543">
      <w:r>
        <w:separator/>
      </w:r>
    </w:p>
  </w:endnote>
  <w:endnote w:type="continuationSeparator" w:id="0">
    <w:p w14:paraId="3F2E2177" w14:textId="77777777" w:rsidR="00510543" w:rsidRDefault="00510543">
      <w:r>
        <w:continuationSeparator/>
      </w:r>
    </w:p>
  </w:endnote>
  <w:endnote w:type="continuationNotice" w:id="1">
    <w:p w14:paraId="4D8FEB85" w14:textId="77777777" w:rsidR="00510543" w:rsidRDefault="00510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6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5634" w14:textId="4DC9CED9" w:rsidR="002A1BFA" w:rsidRPr="005808AE" w:rsidRDefault="005808AE" w:rsidP="005808AE">
    <w:pPr>
      <w:pStyle w:val="Rodap"/>
      <w:jc w:val="right"/>
      <w:rPr>
        <w:sz w:val="20"/>
        <w:szCs w:val="20"/>
      </w:rPr>
    </w:pPr>
    <w:r w:rsidRPr="0008559C">
      <w:rPr>
        <w:sz w:val="20"/>
        <w:szCs w:val="20"/>
      </w:rPr>
      <w:t xml:space="preserve">ANEXO </w:t>
    </w:r>
    <w:r>
      <w:rPr>
        <w:sz w:val="20"/>
        <w:szCs w:val="20"/>
      </w:rPr>
      <w:t>IX</w:t>
    </w:r>
    <w:r w:rsidRPr="0008559C">
      <w:rPr>
        <w:sz w:val="20"/>
        <w:szCs w:val="20"/>
      </w:rPr>
      <w:t xml:space="preserve"> DA RESOLUÇÃO Nº 152/2024-CEPE, de 19 de setembro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FDEA" w14:textId="77777777" w:rsidR="00510543" w:rsidRDefault="00510543">
      <w:r>
        <w:separator/>
      </w:r>
    </w:p>
  </w:footnote>
  <w:footnote w:type="continuationSeparator" w:id="0">
    <w:p w14:paraId="2A9BD4EF" w14:textId="77777777" w:rsidR="00510543" w:rsidRDefault="00510543">
      <w:r>
        <w:continuationSeparator/>
      </w:r>
    </w:p>
  </w:footnote>
  <w:footnote w:type="continuationNotice" w:id="1">
    <w:p w14:paraId="5C5B9610" w14:textId="77777777" w:rsidR="00510543" w:rsidRDefault="005105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6" w15:restartNumberingAfterBreak="0">
    <w:nsid w:val="04A27CE6"/>
    <w:multiLevelType w:val="hybridMultilevel"/>
    <w:tmpl w:val="BAF27930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639"/>
    <w:multiLevelType w:val="hybridMultilevel"/>
    <w:tmpl w:val="7A6C0F60"/>
    <w:lvl w:ilvl="0" w:tplc="2280EF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77DE"/>
    <w:multiLevelType w:val="hybridMultilevel"/>
    <w:tmpl w:val="8B40A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D35FE"/>
    <w:multiLevelType w:val="hybridMultilevel"/>
    <w:tmpl w:val="6CEC256A"/>
    <w:lvl w:ilvl="0" w:tplc="77488A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912915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7DB71E9"/>
    <w:multiLevelType w:val="hybridMultilevel"/>
    <w:tmpl w:val="33D4CB86"/>
    <w:lvl w:ilvl="0" w:tplc="03262D9C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19B452F7"/>
    <w:multiLevelType w:val="hybridMultilevel"/>
    <w:tmpl w:val="0660FE2C"/>
    <w:lvl w:ilvl="0" w:tplc="71F65464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B74A4"/>
    <w:multiLevelType w:val="hybridMultilevel"/>
    <w:tmpl w:val="FD1267D8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4D00D3"/>
    <w:multiLevelType w:val="hybridMultilevel"/>
    <w:tmpl w:val="9E1E5F90"/>
    <w:lvl w:ilvl="0" w:tplc="041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1436"/>
    <w:multiLevelType w:val="hybridMultilevel"/>
    <w:tmpl w:val="8CFE5840"/>
    <w:lvl w:ilvl="0" w:tplc="84E6F7C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13D20B8"/>
    <w:multiLevelType w:val="hybridMultilevel"/>
    <w:tmpl w:val="17542F1A"/>
    <w:lvl w:ilvl="0" w:tplc="88DA8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7DE"/>
    <w:multiLevelType w:val="hybridMultilevel"/>
    <w:tmpl w:val="7F5AFEC4"/>
    <w:lvl w:ilvl="0" w:tplc="BBDEE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56486"/>
    <w:multiLevelType w:val="hybridMultilevel"/>
    <w:tmpl w:val="D5BE709E"/>
    <w:lvl w:ilvl="0" w:tplc="89B6964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F044E60"/>
    <w:multiLevelType w:val="hybridMultilevel"/>
    <w:tmpl w:val="08E0D5C2"/>
    <w:lvl w:ilvl="0" w:tplc="04160017">
      <w:start w:val="1"/>
      <w:numFmt w:val="lowerLetter"/>
      <w:lvlText w:val="%1)"/>
      <w:lvlJc w:val="left"/>
      <w:pPr>
        <w:ind w:left="1180" w:hanging="360"/>
      </w:p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3F7D6663"/>
    <w:multiLevelType w:val="hybridMultilevel"/>
    <w:tmpl w:val="7E9E160C"/>
    <w:lvl w:ilvl="0" w:tplc="46C2D7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5D41D18"/>
    <w:multiLevelType w:val="singleLevel"/>
    <w:tmpl w:val="E0B29886"/>
    <w:lvl w:ilvl="0">
      <w:start w:val="1"/>
      <w:numFmt w:val="bullet"/>
      <w:pStyle w:val="Ti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143943"/>
    <w:multiLevelType w:val="hybridMultilevel"/>
    <w:tmpl w:val="D9067406"/>
    <w:lvl w:ilvl="0" w:tplc="99668C2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C0E2C3C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7293E10"/>
    <w:multiLevelType w:val="hybridMultilevel"/>
    <w:tmpl w:val="D95416E6"/>
    <w:lvl w:ilvl="0" w:tplc="EB628F82">
      <w:start w:val="1"/>
      <w:numFmt w:val="upperRoman"/>
      <w:pStyle w:val="Commarcadores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A805597"/>
    <w:multiLevelType w:val="hybridMultilevel"/>
    <w:tmpl w:val="79A2AD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F813D3C"/>
    <w:multiLevelType w:val="hybridMultilevel"/>
    <w:tmpl w:val="3ECEC7A8"/>
    <w:lvl w:ilvl="0" w:tplc="F93E8B4A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47797833">
    <w:abstractNumId w:val="24"/>
  </w:num>
  <w:num w:numId="2" w16cid:durableId="1879470076">
    <w:abstractNumId w:val="21"/>
  </w:num>
  <w:num w:numId="3" w16cid:durableId="2044820947">
    <w:abstractNumId w:val="20"/>
  </w:num>
  <w:num w:numId="4" w16cid:durableId="1171795165">
    <w:abstractNumId w:val="25"/>
  </w:num>
  <w:num w:numId="5" w16cid:durableId="1938361981">
    <w:abstractNumId w:val="10"/>
  </w:num>
  <w:num w:numId="6" w16cid:durableId="1806001118">
    <w:abstractNumId w:val="23"/>
  </w:num>
  <w:num w:numId="7" w16cid:durableId="1701590895">
    <w:abstractNumId w:val="26"/>
  </w:num>
  <w:num w:numId="8" w16cid:durableId="103691623">
    <w:abstractNumId w:val="22"/>
  </w:num>
  <w:num w:numId="9" w16cid:durableId="849830186">
    <w:abstractNumId w:val="15"/>
  </w:num>
  <w:num w:numId="10" w16cid:durableId="1442526289">
    <w:abstractNumId w:val="9"/>
  </w:num>
  <w:num w:numId="11" w16cid:durableId="1057432776">
    <w:abstractNumId w:val="16"/>
  </w:num>
  <w:num w:numId="12" w16cid:durableId="974070575">
    <w:abstractNumId w:val="8"/>
  </w:num>
  <w:num w:numId="13" w16cid:durableId="640623597">
    <w:abstractNumId w:val="6"/>
  </w:num>
  <w:num w:numId="14" w16cid:durableId="1981417746">
    <w:abstractNumId w:val="13"/>
  </w:num>
  <w:num w:numId="15" w16cid:durableId="522522973">
    <w:abstractNumId w:val="19"/>
  </w:num>
  <w:num w:numId="16" w16cid:durableId="847134641">
    <w:abstractNumId w:val="17"/>
  </w:num>
  <w:num w:numId="17" w16cid:durableId="1751266982">
    <w:abstractNumId w:val="18"/>
  </w:num>
  <w:num w:numId="18" w16cid:durableId="1908803296">
    <w:abstractNumId w:val="11"/>
  </w:num>
  <w:num w:numId="19" w16cid:durableId="1775126966">
    <w:abstractNumId w:val="12"/>
  </w:num>
  <w:num w:numId="20" w16cid:durableId="558518716">
    <w:abstractNumId w:val="14"/>
  </w:num>
  <w:num w:numId="21" w16cid:durableId="8738126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A2"/>
    <w:rsid w:val="00002C8C"/>
    <w:rsid w:val="00005052"/>
    <w:rsid w:val="000142DB"/>
    <w:rsid w:val="0001615B"/>
    <w:rsid w:val="00017B7D"/>
    <w:rsid w:val="000231F8"/>
    <w:rsid w:val="000271EA"/>
    <w:rsid w:val="00031CA1"/>
    <w:rsid w:val="00031F58"/>
    <w:rsid w:val="00033860"/>
    <w:rsid w:val="00042DA1"/>
    <w:rsid w:val="000435DA"/>
    <w:rsid w:val="000479F5"/>
    <w:rsid w:val="00052560"/>
    <w:rsid w:val="000530D5"/>
    <w:rsid w:val="00055280"/>
    <w:rsid w:val="00057DA7"/>
    <w:rsid w:val="000601CB"/>
    <w:rsid w:val="00060F0E"/>
    <w:rsid w:val="000634D4"/>
    <w:rsid w:val="000647B1"/>
    <w:rsid w:val="00064D15"/>
    <w:rsid w:val="00065D02"/>
    <w:rsid w:val="0007371D"/>
    <w:rsid w:val="0008064A"/>
    <w:rsid w:val="0008071F"/>
    <w:rsid w:val="00083104"/>
    <w:rsid w:val="0008501E"/>
    <w:rsid w:val="0008559C"/>
    <w:rsid w:val="0008572C"/>
    <w:rsid w:val="0009099C"/>
    <w:rsid w:val="000926EE"/>
    <w:rsid w:val="00095A8E"/>
    <w:rsid w:val="00096C99"/>
    <w:rsid w:val="000A645D"/>
    <w:rsid w:val="000A64D4"/>
    <w:rsid w:val="000B35DB"/>
    <w:rsid w:val="000C5CE0"/>
    <w:rsid w:val="000D30A2"/>
    <w:rsid w:val="000D3C02"/>
    <w:rsid w:val="000D4E03"/>
    <w:rsid w:val="000D529D"/>
    <w:rsid w:val="000D6B0F"/>
    <w:rsid w:val="000E5862"/>
    <w:rsid w:val="000E6493"/>
    <w:rsid w:val="000E68B0"/>
    <w:rsid w:val="000F0B15"/>
    <w:rsid w:val="0010106B"/>
    <w:rsid w:val="00105433"/>
    <w:rsid w:val="00107785"/>
    <w:rsid w:val="00110F51"/>
    <w:rsid w:val="0011263B"/>
    <w:rsid w:val="001133B5"/>
    <w:rsid w:val="00130C3F"/>
    <w:rsid w:val="0013127A"/>
    <w:rsid w:val="00133A5C"/>
    <w:rsid w:val="0013412A"/>
    <w:rsid w:val="00141EC3"/>
    <w:rsid w:val="00142557"/>
    <w:rsid w:val="001454AD"/>
    <w:rsid w:val="0014566A"/>
    <w:rsid w:val="00147D64"/>
    <w:rsid w:val="0015329B"/>
    <w:rsid w:val="00153645"/>
    <w:rsid w:val="00156F13"/>
    <w:rsid w:val="001641B5"/>
    <w:rsid w:val="00165FCC"/>
    <w:rsid w:val="001730D7"/>
    <w:rsid w:val="00173F20"/>
    <w:rsid w:val="00177750"/>
    <w:rsid w:val="0018195E"/>
    <w:rsid w:val="001821EA"/>
    <w:rsid w:val="00183032"/>
    <w:rsid w:val="00185B96"/>
    <w:rsid w:val="0019498E"/>
    <w:rsid w:val="001A091C"/>
    <w:rsid w:val="001A0C85"/>
    <w:rsid w:val="001A1DEC"/>
    <w:rsid w:val="001A2D99"/>
    <w:rsid w:val="001A3C27"/>
    <w:rsid w:val="001A3CCD"/>
    <w:rsid w:val="001A45DA"/>
    <w:rsid w:val="001B12F3"/>
    <w:rsid w:val="001B7280"/>
    <w:rsid w:val="001C0FAE"/>
    <w:rsid w:val="001C393A"/>
    <w:rsid w:val="001C420B"/>
    <w:rsid w:val="001C6C80"/>
    <w:rsid w:val="001C7D50"/>
    <w:rsid w:val="001D03BB"/>
    <w:rsid w:val="001D07F8"/>
    <w:rsid w:val="001D7B87"/>
    <w:rsid w:val="001E4508"/>
    <w:rsid w:val="001E4A37"/>
    <w:rsid w:val="001E5D88"/>
    <w:rsid w:val="001F04E6"/>
    <w:rsid w:val="001F2D5B"/>
    <w:rsid w:val="001F37F7"/>
    <w:rsid w:val="001F4758"/>
    <w:rsid w:val="00201845"/>
    <w:rsid w:val="00205003"/>
    <w:rsid w:val="002149F4"/>
    <w:rsid w:val="0022662D"/>
    <w:rsid w:val="0023010A"/>
    <w:rsid w:val="00234BE2"/>
    <w:rsid w:val="002364EB"/>
    <w:rsid w:val="00246791"/>
    <w:rsid w:val="002467B1"/>
    <w:rsid w:val="0025305B"/>
    <w:rsid w:val="002559C7"/>
    <w:rsid w:val="0025627B"/>
    <w:rsid w:val="00260374"/>
    <w:rsid w:val="00260F30"/>
    <w:rsid w:val="00270A6C"/>
    <w:rsid w:val="00273E65"/>
    <w:rsid w:val="0027507A"/>
    <w:rsid w:val="00277256"/>
    <w:rsid w:val="00281AA5"/>
    <w:rsid w:val="00281F2A"/>
    <w:rsid w:val="00284F59"/>
    <w:rsid w:val="002861C2"/>
    <w:rsid w:val="002865A7"/>
    <w:rsid w:val="002937AC"/>
    <w:rsid w:val="00293CB5"/>
    <w:rsid w:val="002940C6"/>
    <w:rsid w:val="002967B7"/>
    <w:rsid w:val="002A1BFA"/>
    <w:rsid w:val="002A4F9D"/>
    <w:rsid w:val="002B02D0"/>
    <w:rsid w:val="002B3CBB"/>
    <w:rsid w:val="002B44D6"/>
    <w:rsid w:val="002B573A"/>
    <w:rsid w:val="002C3ED7"/>
    <w:rsid w:val="002C4D5E"/>
    <w:rsid w:val="002D15D1"/>
    <w:rsid w:val="002E2D72"/>
    <w:rsid w:val="002E353A"/>
    <w:rsid w:val="002E56FC"/>
    <w:rsid w:val="002E7203"/>
    <w:rsid w:val="002F30B3"/>
    <w:rsid w:val="002F4612"/>
    <w:rsid w:val="002F6553"/>
    <w:rsid w:val="002F697A"/>
    <w:rsid w:val="002F7EBA"/>
    <w:rsid w:val="003013C8"/>
    <w:rsid w:val="00301ECE"/>
    <w:rsid w:val="00305963"/>
    <w:rsid w:val="00305A99"/>
    <w:rsid w:val="00312ECA"/>
    <w:rsid w:val="003151A4"/>
    <w:rsid w:val="00320AC0"/>
    <w:rsid w:val="00324FA5"/>
    <w:rsid w:val="00327795"/>
    <w:rsid w:val="0033034C"/>
    <w:rsid w:val="00330FA7"/>
    <w:rsid w:val="003318A3"/>
    <w:rsid w:val="00332765"/>
    <w:rsid w:val="00336C8C"/>
    <w:rsid w:val="003379DD"/>
    <w:rsid w:val="003379E1"/>
    <w:rsid w:val="0034360C"/>
    <w:rsid w:val="00344B14"/>
    <w:rsid w:val="003463D0"/>
    <w:rsid w:val="003472D5"/>
    <w:rsid w:val="003523F4"/>
    <w:rsid w:val="003621A6"/>
    <w:rsid w:val="003631AD"/>
    <w:rsid w:val="0036479E"/>
    <w:rsid w:val="00365A4B"/>
    <w:rsid w:val="00370498"/>
    <w:rsid w:val="00377712"/>
    <w:rsid w:val="00383143"/>
    <w:rsid w:val="003841A9"/>
    <w:rsid w:val="003854A1"/>
    <w:rsid w:val="003923DE"/>
    <w:rsid w:val="00393B84"/>
    <w:rsid w:val="003A102E"/>
    <w:rsid w:val="003A18C9"/>
    <w:rsid w:val="003A4AB6"/>
    <w:rsid w:val="003A63BF"/>
    <w:rsid w:val="003A79CC"/>
    <w:rsid w:val="003B1A4E"/>
    <w:rsid w:val="003B229C"/>
    <w:rsid w:val="003B3A78"/>
    <w:rsid w:val="003B3E25"/>
    <w:rsid w:val="003B431D"/>
    <w:rsid w:val="003C68B7"/>
    <w:rsid w:val="003C75B6"/>
    <w:rsid w:val="003D1B35"/>
    <w:rsid w:val="003D5845"/>
    <w:rsid w:val="003F00CC"/>
    <w:rsid w:val="003F0DD6"/>
    <w:rsid w:val="003F1E76"/>
    <w:rsid w:val="003F24EF"/>
    <w:rsid w:val="00400165"/>
    <w:rsid w:val="004006C0"/>
    <w:rsid w:val="00402966"/>
    <w:rsid w:val="0040547F"/>
    <w:rsid w:val="00406DD7"/>
    <w:rsid w:val="00407D97"/>
    <w:rsid w:val="00412A43"/>
    <w:rsid w:val="0042423B"/>
    <w:rsid w:val="00424A7A"/>
    <w:rsid w:val="0042719E"/>
    <w:rsid w:val="00430CF1"/>
    <w:rsid w:val="004313F0"/>
    <w:rsid w:val="00431740"/>
    <w:rsid w:val="00441B4C"/>
    <w:rsid w:val="004437EA"/>
    <w:rsid w:val="00443C2E"/>
    <w:rsid w:val="00443F4B"/>
    <w:rsid w:val="00444F6D"/>
    <w:rsid w:val="00445AD2"/>
    <w:rsid w:val="00447580"/>
    <w:rsid w:val="004475F9"/>
    <w:rsid w:val="004476A8"/>
    <w:rsid w:val="0045183F"/>
    <w:rsid w:val="00452F3E"/>
    <w:rsid w:val="0045705B"/>
    <w:rsid w:val="004603D5"/>
    <w:rsid w:val="004610C5"/>
    <w:rsid w:val="0046318E"/>
    <w:rsid w:val="00466B3F"/>
    <w:rsid w:val="00466BBB"/>
    <w:rsid w:val="00466C7E"/>
    <w:rsid w:val="00475F30"/>
    <w:rsid w:val="00476420"/>
    <w:rsid w:val="00483B46"/>
    <w:rsid w:val="0048465E"/>
    <w:rsid w:val="004933BC"/>
    <w:rsid w:val="004943EB"/>
    <w:rsid w:val="004A1024"/>
    <w:rsid w:val="004B0855"/>
    <w:rsid w:val="004B6E4B"/>
    <w:rsid w:val="004C0125"/>
    <w:rsid w:val="004D4A6E"/>
    <w:rsid w:val="004D4C1E"/>
    <w:rsid w:val="004F133B"/>
    <w:rsid w:val="004F3AA4"/>
    <w:rsid w:val="004F6E0C"/>
    <w:rsid w:val="004F7128"/>
    <w:rsid w:val="00501279"/>
    <w:rsid w:val="005018B5"/>
    <w:rsid w:val="00504430"/>
    <w:rsid w:val="00507B98"/>
    <w:rsid w:val="00510543"/>
    <w:rsid w:val="005164B7"/>
    <w:rsid w:val="005273E3"/>
    <w:rsid w:val="00527C63"/>
    <w:rsid w:val="005315B1"/>
    <w:rsid w:val="00561B57"/>
    <w:rsid w:val="00562648"/>
    <w:rsid w:val="005629E5"/>
    <w:rsid w:val="00562CC8"/>
    <w:rsid w:val="00563617"/>
    <w:rsid w:val="00564FBE"/>
    <w:rsid w:val="005719D6"/>
    <w:rsid w:val="00573B05"/>
    <w:rsid w:val="00575EBB"/>
    <w:rsid w:val="00577B89"/>
    <w:rsid w:val="005808AE"/>
    <w:rsid w:val="00583963"/>
    <w:rsid w:val="00584C95"/>
    <w:rsid w:val="00584F55"/>
    <w:rsid w:val="005865C3"/>
    <w:rsid w:val="00586EC7"/>
    <w:rsid w:val="00592011"/>
    <w:rsid w:val="00592320"/>
    <w:rsid w:val="0059498A"/>
    <w:rsid w:val="0059511B"/>
    <w:rsid w:val="005A174E"/>
    <w:rsid w:val="005A3F99"/>
    <w:rsid w:val="005A3FF9"/>
    <w:rsid w:val="005A4856"/>
    <w:rsid w:val="005A7422"/>
    <w:rsid w:val="005B1358"/>
    <w:rsid w:val="005B1385"/>
    <w:rsid w:val="005B240B"/>
    <w:rsid w:val="005B2BFD"/>
    <w:rsid w:val="005B4C45"/>
    <w:rsid w:val="005C3C64"/>
    <w:rsid w:val="005C532B"/>
    <w:rsid w:val="005C75A0"/>
    <w:rsid w:val="005D4ECF"/>
    <w:rsid w:val="005E0222"/>
    <w:rsid w:val="005E1323"/>
    <w:rsid w:val="005E6850"/>
    <w:rsid w:val="005F4B3B"/>
    <w:rsid w:val="005F6407"/>
    <w:rsid w:val="005F6F79"/>
    <w:rsid w:val="00626920"/>
    <w:rsid w:val="00630E46"/>
    <w:rsid w:val="00632470"/>
    <w:rsid w:val="006340BE"/>
    <w:rsid w:val="006340D9"/>
    <w:rsid w:val="00642CA3"/>
    <w:rsid w:val="00642D74"/>
    <w:rsid w:val="00643345"/>
    <w:rsid w:val="00645AF7"/>
    <w:rsid w:val="00651960"/>
    <w:rsid w:val="00657035"/>
    <w:rsid w:val="006616D9"/>
    <w:rsid w:val="00665036"/>
    <w:rsid w:val="00665364"/>
    <w:rsid w:val="00666E0C"/>
    <w:rsid w:val="0066742F"/>
    <w:rsid w:val="00673572"/>
    <w:rsid w:val="00674055"/>
    <w:rsid w:val="00674114"/>
    <w:rsid w:val="006772CC"/>
    <w:rsid w:val="00677A0B"/>
    <w:rsid w:val="006825DF"/>
    <w:rsid w:val="00682734"/>
    <w:rsid w:val="006903CA"/>
    <w:rsid w:val="0069076E"/>
    <w:rsid w:val="0069291C"/>
    <w:rsid w:val="0069793E"/>
    <w:rsid w:val="006A0A7F"/>
    <w:rsid w:val="006A0E0A"/>
    <w:rsid w:val="006A6A8B"/>
    <w:rsid w:val="006B21D8"/>
    <w:rsid w:val="006B48DE"/>
    <w:rsid w:val="006B5E55"/>
    <w:rsid w:val="006C01FB"/>
    <w:rsid w:val="006C6410"/>
    <w:rsid w:val="006D0C06"/>
    <w:rsid w:val="006D3CFE"/>
    <w:rsid w:val="006D50D8"/>
    <w:rsid w:val="006D595A"/>
    <w:rsid w:val="006F1231"/>
    <w:rsid w:val="00701B3E"/>
    <w:rsid w:val="00703317"/>
    <w:rsid w:val="00704F28"/>
    <w:rsid w:val="00707DB5"/>
    <w:rsid w:val="00716D2D"/>
    <w:rsid w:val="007200DF"/>
    <w:rsid w:val="007234CF"/>
    <w:rsid w:val="0072406A"/>
    <w:rsid w:val="0073063C"/>
    <w:rsid w:val="0073064D"/>
    <w:rsid w:val="007320A8"/>
    <w:rsid w:val="007335EE"/>
    <w:rsid w:val="00736040"/>
    <w:rsid w:val="00737A57"/>
    <w:rsid w:val="00737BFB"/>
    <w:rsid w:val="007400BD"/>
    <w:rsid w:val="0074013C"/>
    <w:rsid w:val="007412F4"/>
    <w:rsid w:val="0074337A"/>
    <w:rsid w:val="00747A31"/>
    <w:rsid w:val="007530DA"/>
    <w:rsid w:val="00757758"/>
    <w:rsid w:val="007646F6"/>
    <w:rsid w:val="00764BDF"/>
    <w:rsid w:val="00764D99"/>
    <w:rsid w:val="00764EC5"/>
    <w:rsid w:val="007659D8"/>
    <w:rsid w:val="00765AE5"/>
    <w:rsid w:val="00767160"/>
    <w:rsid w:val="00776693"/>
    <w:rsid w:val="00777467"/>
    <w:rsid w:val="00780C1E"/>
    <w:rsid w:val="00781370"/>
    <w:rsid w:val="007826BB"/>
    <w:rsid w:val="007836EA"/>
    <w:rsid w:val="00784509"/>
    <w:rsid w:val="00791BC9"/>
    <w:rsid w:val="00792C39"/>
    <w:rsid w:val="007959B4"/>
    <w:rsid w:val="00795C42"/>
    <w:rsid w:val="00796EA5"/>
    <w:rsid w:val="007A1582"/>
    <w:rsid w:val="007A253A"/>
    <w:rsid w:val="007A352F"/>
    <w:rsid w:val="007A43B5"/>
    <w:rsid w:val="007B0AD6"/>
    <w:rsid w:val="007B1B2A"/>
    <w:rsid w:val="007B244B"/>
    <w:rsid w:val="007B5804"/>
    <w:rsid w:val="007B6A37"/>
    <w:rsid w:val="007B6C19"/>
    <w:rsid w:val="007C30F8"/>
    <w:rsid w:val="007C3CC1"/>
    <w:rsid w:val="007D490A"/>
    <w:rsid w:val="007D589A"/>
    <w:rsid w:val="007D5E12"/>
    <w:rsid w:val="007D5E24"/>
    <w:rsid w:val="007E1FDB"/>
    <w:rsid w:val="007E222F"/>
    <w:rsid w:val="007E7F22"/>
    <w:rsid w:val="007F1868"/>
    <w:rsid w:val="007F1FBD"/>
    <w:rsid w:val="007F2851"/>
    <w:rsid w:val="007F7C8A"/>
    <w:rsid w:val="0080081C"/>
    <w:rsid w:val="00802ECF"/>
    <w:rsid w:val="00804629"/>
    <w:rsid w:val="00811B5D"/>
    <w:rsid w:val="00811CA6"/>
    <w:rsid w:val="008231ED"/>
    <w:rsid w:val="008252FB"/>
    <w:rsid w:val="008261B6"/>
    <w:rsid w:val="008347BA"/>
    <w:rsid w:val="0083494E"/>
    <w:rsid w:val="00836D08"/>
    <w:rsid w:val="008430A2"/>
    <w:rsid w:val="00850821"/>
    <w:rsid w:val="00851947"/>
    <w:rsid w:val="00851EA0"/>
    <w:rsid w:val="00852BBE"/>
    <w:rsid w:val="00856244"/>
    <w:rsid w:val="00856263"/>
    <w:rsid w:val="0085689A"/>
    <w:rsid w:val="00856DE0"/>
    <w:rsid w:val="0085717E"/>
    <w:rsid w:val="00870B21"/>
    <w:rsid w:val="00872B84"/>
    <w:rsid w:val="00873678"/>
    <w:rsid w:val="00873FCD"/>
    <w:rsid w:val="00874061"/>
    <w:rsid w:val="00875DF1"/>
    <w:rsid w:val="00875F99"/>
    <w:rsid w:val="008820B4"/>
    <w:rsid w:val="00882D60"/>
    <w:rsid w:val="00887664"/>
    <w:rsid w:val="00890B6D"/>
    <w:rsid w:val="008A2DAB"/>
    <w:rsid w:val="008A37D5"/>
    <w:rsid w:val="008A7704"/>
    <w:rsid w:val="008B1E44"/>
    <w:rsid w:val="008B607D"/>
    <w:rsid w:val="008C2F0F"/>
    <w:rsid w:val="008C3119"/>
    <w:rsid w:val="008D01A1"/>
    <w:rsid w:val="008D26F7"/>
    <w:rsid w:val="008D45F6"/>
    <w:rsid w:val="008D72CA"/>
    <w:rsid w:val="008D77A2"/>
    <w:rsid w:val="008E4BD5"/>
    <w:rsid w:val="008F2C64"/>
    <w:rsid w:val="008F6F03"/>
    <w:rsid w:val="008F70C6"/>
    <w:rsid w:val="00904F39"/>
    <w:rsid w:val="00905005"/>
    <w:rsid w:val="00905B48"/>
    <w:rsid w:val="009102C7"/>
    <w:rsid w:val="00912E0E"/>
    <w:rsid w:val="00913C28"/>
    <w:rsid w:val="009206F8"/>
    <w:rsid w:val="00920719"/>
    <w:rsid w:val="00923058"/>
    <w:rsid w:val="0093185C"/>
    <w:rsid w:val="009335AE"/>
    <w:rsid w:val="00934D38"/>
    <w:rsid w:val="00935C45"/>
    <w:rsid w:val="00936094"/>
    <w:rsid w:val="00937041"/>
    <w:rsid w:val="00940F56"/>
    <w:rsid w:val="00942E07"/>
    <w:rsid w:val="009431E1"/>
    <w:rsid w:val="0094738A"/>
    <w:rsid w:val="00947455"/>
    <w:rsid w:val="00950053"/>
    <w:rsid w:val="00951321"/>
    <w:rsid w:val="00954088"/>
    <w:rsid w:val="00957F61"/>
    <w:rsid w:val="00961BE5"/>
    <w:rsid w:val="0096534E"/>
    <w:rsid w:val="0096573E"/>
    <w:rsid w:val="00971120"/>
    <w:rsid w:val="00973474"/>
    <w:rsid w:val="0097358C"/>
    <w:rsid w:val="0098276F"/>
    <w:rsid w:val="00983B57"/>
    <w:rsid w:val="00990258"/>
    <w:rsid w:val="00990511"/>
    <w:rsid w:val="00990CC6"/>
    <w:rsid w:val="0099116B"/>
    <w:rsid w:val="009961F1"/>
    <w:rsid w:val="0099764C"/>
    <w:rsid w:val="009A1001"/>
    <w:rsid w:val="009A2107"/>
    <w:rsid w:val="009A29FF"/>
    <w:rsid w:val="009A46E9"/>
    <w:rsid w:val="009B539A"/>
    <w:rsid w:val="009B5806"/>
    <w:rsid w:val="009B5B68"/>
    <w:rsid w:val="009C1BEF"/>
    <w:rsid w:val="009C1F72"/>
    <w:rsid w:val="009C5F72"/>
    <w:rsid w:val="009C6B8C"/>
    <w:rsid w:val="009D209F"/>
    <w:rsid w:val="009D2C82"/>
    <w:rsid w:val="009D4FCB"/>
    <w:rsid w:val="009E03B6"/>
    <w:rsid w:val="009E39E8"/>
    <w:rsid w:val="009E3B5E"/>
    <w:rsid w:val="009E6880"/>
    <w:rsid w:val="009F11A9"/>
    <w:rsid w:val="009F5D36"/>
    <w:rsid w:val="009F7FBC"/>
    <w:rsid w:val="00A03D47"/>
    <w:rsid w:val="00A07B6E"/>
    <w:rsid w:val="00A10FE9"/>
    <w:rsid w:val="00A11181"/>
    <w:rsid w:val="00A13944"/>
    <w:rsid w:val="00A1398B"/>
    <w:rsid w:val="00A21328"/>
    <w:rsid w:val="00A22BA8"/>
    <w:rsid w:val="00A2359D"/>
    <w:rsid w:val="00A26D47"/>
    <w:rsid w:val="00A3235D"/>
    <w:rsid w:val="00A37F4A"/>
    <w:rsid w:val="00A44645"/>
    <w:rsid w:val="00A510B1"/>
    <w:rsid w:val="00A544AB"/>
    <w:rsid w:val="00A6006C"/>
    <w:rsid w:val="00A6174B"/>
    <w:rsid w:val="00A64A26"/>
    <w:rsid w:val="00A66667"/>
    <w:rsid w:val="00A708A4"/>
    <w:rsid w:val="00A73115"/>
    <w:rsid w:val="00A734B0"/>
    <w:rsid w:val="00A8275E"/>
    <w:rsid w:val="00A856A7"/>
    <w:rsid w:val="00A94352"/>
    <w:rsid w:val="00AA21CA"/>
    <w:rsid w:val="00AA4149"/>
    <w:rsid w:val="00AA4158"/>
    <w:rsid w:val="00AA4C46"/>
    <w:rsid w:val="00AA5080"/>
    <w:rsid w:val="00AA5515"/>
    <w:rsid w:val="00AA5976"/>
    <w:rsid w:val="00AA5B86"/>
    <w:rsid w:val="00AA5E9B"/>
    <w:rsid w:val="00AA62C4"/>
    <w:rsid w:val="00AA7308"/>
    <w:rsid w:val="00AA79D7"/>
    <w:rsid w:val="00AB41EF"/>
    <w:rsid w:val="00AB5001"/>
    <w:rsid w:val="00AB501B"/>
    <w:rsid w:val="00AB62DF"/>
    <w:rsid w:val="00AC4C2C"/>
    <w:rsid w:val="00AC681B"/>
    <w:rsid w:val="00AD0BCF"/>
    <w:rsid w:val="00AD6BBA"/>
    <w:rsid w:val="00AE241E"/>
    <w:rsid w:val="00AE2E2B"/>
    <w:rsid w:val="00AE3A39"/>
    <w:rsid w:val="00AE7811"/>
    <w:rsid w:val="00AF31FB"/>
    <w:rsid w:val="00AF53EA"/>
    <w:rsid w:val="00AF62DC"/>
    <w:rsid w:val="00AF62E3"/>
    <w:rsid w:val="00AF7741"/>
    <w:rsid w:val="00B01A58"/>
    <w:rsid w:val="00B07AC9"/>
    <w:rsid w:val="00B1253D"/>
    <w:rsid w:val="00B209A1"/>
    <w:rsid w:val="00B216B5"/>
    <w:rsid w:val="00B21CF1"/>
    <w:rsid w:val="00B25541"/>
    <w:rsid w:val="00B34C02"/>
    <w:rsid w:val="00B42F79"/>
    <w:rsid w:val="00B4437B"/>
    <w:rsid w:val="00B45C36"/>
    <w:rsid w:val="00B50A06"/>
    <w:rsid w:val="00B516F6"/>
    <w:rsid w:val="00B52CC3"/>
    <w:rsid w:val="00B53222"/>
    <w:rsid w:val="00B54837"/>
    <w:rsid w:val="00B5687C"/>
    <w:rsid w:val="00B654EE"/>
    <w:rsid w:val="00B65AC8"/>
    <w:rsid w:val="00B76232"/>
    <w:rsid w:val="00B83222"/>
    <w:rsid w:val="00B8659D"/>
    <w:rsid w:val="00B91541"/>
    <w:rsid w:val="00B91B15"/>
    <w:rsid w:val="00B92283"/>
    <w:rsid w:val="00B9780D"/>
    <w:rsid w:val="00BA1236"/>
    <w:rsid w:val="00BA2B97"/>
    <w:rsid w:val="00BA33E0"/>
    <w:rsid w:val="00BA3531"/>
    <w:rsid w:val="00BA5CF6"/>
    <w:rsid w:val="00BA6F2E"/>
    <w:rsid w:val="00BB017A"/>
    <w:rsid w:val="00BB0C1B"/>
    <w:rsid w:val="00BB3240"/>
    <w:rsid w:val="00BB71A8"/>
    <w:rsid w:val="00BB740B"/>
    <w:rsid w:val="00BC2B52"/>
    <w:rsid w:val="00BC4EC9"/>
    <w:rsid w:val="00BC5509"/>
    <w:rsid w:val="00BC6F5B"/>
    <w:rsid w:val="00BE0C75"/>
    <w:rsid w:val="00BE3257"/>
    <w:rsid w:val="00BE33F5"/>
    <w:rsid w:val="00BE6669"/>
    <w:rsid w:val="00BF2F16"/>
    <w:rsid w:val="00BF6E4A"/>
    <w:rsid w:val="00C01CF9"/>
    <w:rsid w:val="00C101C3"/>
    <w:rsid w:val="00C13EF8"/>
    <w:rsid w:val="00C1414C"/>
    <w:rsid w:val="00C14B81"/>
    <w:rsid w:val="00C161A2"/>
    <w:rsid w:val="00C167C8"/>
    <w:rsid w:val="00C2141B"/>
    <w:rsid w:val="00C2419E"/>
    <w:rsid w:val="00C24227"/>
    <w:rsid w:val="00C2477C"/>
    <w:rsid w:val="00C26B1B"/>
    <w:rsid w:val="00C310A3"/>
    <w:rsid w:val="00C318A5"/>
    <w:rsid w:val="00C324AD"/>
    <w:rsid w:val="00C34836"/>
    <w:rsid w:val="00C35251"/>
    <w:rsid w:val="00C37792"/>
    <w:rsid w:val="00C40891"/>
    <w:rsid w:val="00C51BCE"/>
    <w:rsid w:val="00C614E5"/>
    <w:rsid w:val="00C642D6"/>
    <w:rsid w:val="00C67BDB"/>
    <w:rsid w:val="00C721E8"/>
    <w:rsid w:val="00C8240C"/>
    <w:rsid w:val="00C8376C"/>
    <w:rsid w:val="00C9051D"/>
    <w:rsid w:val="00C92004"/>
    <w:rsid w:val="00C936A3"/>
    <w:rsid w:val="00C95F9F"/>
    <w:rsid w:val="00CA092D"/>
    <w:rsid w:val="00CB1748"/>
    <w:rsid w:val="00CB5CB4"/>
    <w:rsid w:val="00CC483A"/>
    <w:rsid w:val="00CC7FB1"/>
    <w:rsid w:val="00CE0B5E"/>
    <w:rsid w:val="00CE0E9B"/>
    <w:rsid w:val="00CE301F"/>
    <w:rsid w:val="00CF03E2"/>
    <w:rsid w:val="00CF1D69"/>
    <w:rsid w:val="00CF2A3B"/>
    <w:rsid w:val="00CF3ECE"/>
    <w:rsid w:val="00CF43D3"/>
    <w:rsid w:val="00CF6643"/>
    <w:rsid w:val="00D0082C"/>
    <w:rsid w:val="00D03510"/>
    <w:rsid w:val="00D054E5"/>
    <w:rsid w:val="00D1649F"/>
    <w:rsid w:val="00D23414"/>
    <w:rsid w:val="00D23E32"/>
    <w:rsid w:val="00D315B4"/>
    <w:rsid w:val="00D345C0"/>
    <w:rsid w:val="00D35DCC"/>
    <w:rsid w:val="00D36E28"/>
    <w:rsid w:val="00D415EA"/>
    <w:rsid w:val="00D44347"/>
    <w:rsid w:val="00D449D8"/>
    <w:rsid w:val="00D4539B"/>
    <w:rsid w:val="00D46787"/>
    <w:rsid w:val="00D47150"/>
    <w:rsid w:val="00D50FC4"/>
    <w:rsid w:val="00D52DC7"/>
    <w:rsid w:val="00D54822"/>
    <w:rsid w:val="00D55E54"/>
    <w:rsid w:val="00D57FEE"/>
    <w:rsid w:val="00D7132F"/>
    <w:rsid w:val="00D73B41"/>
    <w:rsid w:val="00D809B3"/>
    <w:rsid w:val="00D84BF2"/>
    <w:rsid w:val="00D91C57"/>
    <w:rsid w:val="00D922DD"/>
    <w:rsid w:val="00D9285C"/>
    <w:rsid w:val="00D93031"/>
    <w:rsid w:val="00D936D0"/>
    <w:rsid w:val="00D945BE"/>
    <w:rsid w:val="00D969A4"/>
    <w:rsid w:val="00DA113C"/>
    <w:rsid w:val="00DA3746"/>
    <w:rsid w:val="00DB1E8E"/>
    <w:rsid w:val="00DB2D50"/>
    <w:rsid w:val="00DB3F63"/>
    <w:rsid w:val="00DB41BE"/>
    <w:rsid w:val="00DB48AA"/>
    <w:rsid w:val="00DC214A"/>
    <w:rsid w:val="00DC27C5"/>
    <w:rsid w:val="00DC5A4E"/>
    <w:rsid w:val="00DD02C4"/>
    <w:rsid w:val="00DD66BD"/>
    <w:rsid w:val="00DD75C7"/>
    <w:rsid w:val="00DD7B1A"/>
    <w:rsid w:val="00DD7DC4"/>
    <w:rsid w:val="00DE335C"/>
    <w:rsid w:val="00DF10F1"/>
    <w:rsid w:val="00DF40C0"/>
    <w:rsid w:val="00E05875"/>
    <w:rsid w:val="00E06996"/>
    <w:rsid w:val="00E121FB"/>
    <w:rsid w:val="00E13B57"/>
    <w:rsid w:val="00E13BF1"/>
    <w:rsid w:val="00E2174F"/>
    <w:rsid w:val="00E217E3"/>
    <w:rsid w:val="00E23580"/>
    <w:rsid w:val="00E23E39"/>
    <w:rsid w:val="00E248DC"/>
    <w:rsid w:val="00E31C6D"/>
    <w:rsid w:val="00E31D41"/>
    <w:rsid w:val="00E37330"/>
    <w:rsid w:val="00E407FC"/>
    <w:rsid w:val="00E50F21"/>
    <w:rsid w:val="00E51203"/>
    <w:rsid w:val="00E55F4A"/>
    <w:rsid w:val="00E6096B"/>
    <w:rsid w:val="00E61A4C"/>
    <w:rsid w:val="00E61D59"/>
    <w:rsid w:val="00E646AC"/>
    <w:rsid w:val="00E7208B"/>
    <w:rsid w:val="00E72E64"/>
    <w:rsid w:val="00E74B2F"/>
    <w:rsid w:val="00E76696"/>
    <w:rsid w:val="00E8098B"/>
    <w:rsid w:val="00E81063"/>
    <w:rsid w:val="00E82192"/>
    <w:rsid w:val="00E82909"/>
    <w:rsid w:val="00E8396F"/>
    <w:rsid w:val="00E86BC5"/>
    <w:rsid w:val="00E95EB2"/>
    <w:rsid w:val="00EA032E"/>
    <w:rsid w:val="00EA1C51"/>
    <w:rsid w:val="00EA2F99"/>
    <w:rsid w:val="00EA341C"/>
    <w:rsid w:val="00EB4EC0"/>
    <w:rsid w:val="00EB58CE"/>
    <w:rsid w:val="00EB6DA9"/>
    <w:rsid w:val="00ED0375"/>
    <w:rsid w:val="00ED2D47"/>
    <w:rsid w:val="00EE024C"/>
    <w:rsid w:val="00EE7D64"/>
    <w:rsid w:val="00EF0DA1"/>
    <w:rsid w:val="00EF40DB"/>
    <w:rsid w:val="00EF7300"/>
    <w:rsid w:val="00F03922"/>
    <w:rsid w:val="00F04F52"/>
    <w:rsid w:val="00F13CC9"/>
    <w:rsid w:val="00F14586"/>
    <w:rsid w:val="00F17B45"/>
    <w:rsid w:val="00F20B03"/>
    <w:rsid w:val="00F22289"/>
    <w:rsid w:val="00F30760"/>
    <w:rsid w:val="00F315A4"/>
    <w:rsid w:val="00F3232D"/>
    <w:rsid w:val="00F332EF"/>
    <w:rsid w:val="00F418C8"/>
    <w:rsid w:val="00F42BA2"/>
    <w:rsid w:val="00F43432"/>
    <w:rsid w:val="00F51755"/>
    <w:rsid w:val="00F52516"/>
    <w:rsid w:val="00F52B00"/>
    <w:rsid w:val="00F53515"/>
    <w:rsid w:val="00F548C0"/>
    <w:rsid w:val="00F5644E"/>
    <w:rsid w:val="00F6084F"/>
    <w:rsid w:val="00F70B42"/>
    <w:rsid w:val="00F777B4"/>
    <w:rsid w:val="00F81698"/>
    <w:rsid w:val="00F91DE1"/>
    <w:rsid w:val="00F935AA"/>
    <w:rsid w:val="00F94127"/>
    <w:rsid w:val="00F96413"/>
    <w:rsid w:val="00F97ED5"/>
    <w:rsid w:val="00FA2959"/>
    <w:rsid w:val="00FA347E"/>
    <w:rsid w:val="00FA7A2C"/>
    <w:rsid w:val="00FC3503"/>
    <w:rsid w:val="00FC5E09"/>
    <w:rsid w:val="00FD021C"/>
    <w:rsid w:val="00FD2398"/>
    <w:rsid w:val="00FD43B8"/>
    <w:rsid w:val="00FD570F"/>
    <w:rsid w:val="00FE20EF"/>
    <w:rsid w:val="00FE3D77"/>
    <w:rsid w:val="00FE54C9"/>
    <w:rsid w:val="00FE630E"/>
    <w:rsid w:val="00FF3536"/>
    <w:rsid w:val="0BB66CDF"/>
    <w:rsid w:val="0D00E4CE"/>
    <w:rsid w:val="1456BDC4"/>
    <w:rsid w:val="3030FD15"/>
    <w:rsid w:val="398903A3"/>
    <w:rsid w:val="47C7AE69"/>
    <w:rsid w:val="490950F5"/>
    <w:rsid w:val="4B672B07"/>
    <w:rsid w:val="579DA0A1"/>
    <w:rsid w:val="58083FFF"/>
    <w:rsid w:val="6F683FE3"/>
    <w:rsid w:val="74B72599"/>
    <w:rsid w:val="756B4E72"/>
    <w:rsid w:val="7C6C1AAA"/>
    <w:rsid w:val="7C9D8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5B29"/>
  <w15:chartTrackingRefBased/>
  <w15:docId w15:val="{7C5B915B-1EBB-4469-BEA1-EFCBBAC5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2BA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F42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42BA2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F42B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F42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42BA2"/>
    <w:pPr>
      <w:keepNext/>
      <w:tabs>
        <w:tab w:val="left" w:pos="709"/>
      </w:tabs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F42BA2"/>
    <w:pPr>
      <w:keepNext/>
      <w:spacing w:line="360" w:lineRule="auto"/>
      <w:ind w:left="708"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link w:val="Ttulo8Char"/>
    <w:qFormat/>
    <w:rsid w:val="00F42BA2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F42B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2BA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42BA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F42BA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42BA2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42B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42BA2"/>
    <w:rPr>
      <w:rFonts w:ascii="Arial" w:eastAsia="Times New Roman" w:hAnsi="Arial" w:cs="Arial"/>
      <w:lang w:eastAsia="pt-BR"/>
    </w:rPr>
  </w:style>
  <w:style w:type="character" w:styleId="Nmerodepgina">
    <w:name w:val="page number"/>
    <w:basedOn w:val="Fontepargpadro"/>
    <w:rsid w:val="00F42BA2"/>
  </w:style>
  <w:style w:type="paragraph" w:styleId="Rodap">
    <w:name w:val="footer"/>
    <w:basedOn w:val="Normal"/>
    <w:link w:val="RodapChar"/>
    <w:uiPriority w:val="99"/>
    <w:rsid w:val="00F42BA2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42B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2BA2"/>
    <w:pPr>
      <w:ind w:left="708"/>
    </w:pPr>
  </w:style>
  <w:style w:type="table" w:styleId="Tabelacomgrade">
    <w:name w:val="Table Grid"/>
    <w:basedOn w:val="Tabelanormal"/>
    <w:uiPriority w:val="99"/>
    <w:rsid w:val="00F42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F42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42BA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42BA2"/>
    <w:pPr>
      <w:spacing w:line="360" w:lineRule="auto"/>
      <w:jc w:val="both"/>
    </w:pPr>
    <w:rPr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42BA2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rsid w:val="00F42BA2"/>
    <w:pPr>
      <w:ind w:firstLine="708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42BA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ista">
    <w:name w:val="List"/>
    <w:basedOn w:val="Corpodetexto"/>
    <w:rsid w:val="00F42BA2"/>
    <w:pPr>
      <w:suppressAutoHyphens/>
      <w:spacing w:after="0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F42BA2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42BA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42BA2"/>
    <w:pPr>
      <w:spacing w:line="360" w:lineRule="auto"/>
      <w:jc w:val="center"/>
    </w:pPr>
    <w:rPr>
      <w:rFonts w:ascii="Arial" w:hAnsi="Arial"/>
      <w:b/>
      <w:sz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F42BA2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F42BA2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F42BA2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F42BA2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2BA2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rsid w:val="00F42BA2"/>
    <w:rPr>
      <w:color w:val="0000FF"/>
      <w:u w:val="single"/>
    </w:rPr>
  </w:style>
  <w:style w:type="paragraph" w:customStyle="1" w:styleId="GiuNormal">
    <w:name w:val="Giu Normal"/>
    <w:basedOn w:val="Normal"/>
    <w:rsid w:val="00F42BA2"/>
    <w:pPr>
      <w:spacing w:line="360" w:lineRule="auto"/>
      <w:ind w:firstLine="567"/>
      <w:jc w:val="both"/>
    </w:pPr>
    <w:rPr>
      <w:sz w:val="24"/>
    </w:rPr>
  </w:style>
  <w:style w:type="paragraph" w:customStyle="1" w:styleId="DanielBiblio">
    <w:name w:val="DanielBiblio"/>
    <w:basedOn w:val="Normal"/>
    <w:rsid w:val="00F42BA2"/>
    <w:pPr>
      <w:keepNext/>
      <w:spacing w:line="360" w:lineRule="auto"/>
      <w:ind w:left="425" w:hanging="425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F42BA2"/>
    <w:pPr>
      <w:jc w:val="both"/>
    </w:pPr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F42BA2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mmarcadores">
    <w:name w:val="List Bullet"/>
    <w:basedOn w:val="Normal"/>
    <w:autoRedefine/>
    <w:rsid w:val="00F42BA2"/>
    <w:pPr>
      <w:numPr>
        <w:numId w:val="1"/>
      </w:numPr>
    </w:pPr>
    <w:rPr>
      <w:rFonts w:ascii="Arial" w:hAnsi="Arial"/>
      <w:color w:val="000000"/>
      <w:sz w:val="24"/>
    </w:rPr>
  </w:style>
  <w:style w:type="paragraph" w:customStyle="1" w:styleId="Tit">
    <w:name w:val="Tit"/>
    <w:basedOn w:val="Normal"/>
    <w:next w:val="Normal"/>
    <w:autoRedefine/>
    <w:rsid w:val="00F42BA2"/>
    <w:pPr>
      <w:numPr>
        <w:numId w:val="2"/>
      </w:numPr>
      <w:pBdr>
        <w:top w:val="single" w:sz="12" w:space="1" w:color="auto"/>
        <w:bottom w:val="single" w:sz="12" w:space="1" w:color="auto"/>
      </w:pBdr>
      <w:tabs>
        <w:tab w:val="clear" w:pos="360"/>
      </w:tabs>
      <w:ind w:left="0" w:firstLine="0"/>
      <w:jc w:val="center"/>
    </w:pPr>
    <w:rPr>
      <w:rFonts w:ascii="Arial" w:hAnsi="Arial"/>
      <w:b/>
      <w:smallCaps/>
      <w:sz w:val="24"/>
    </w:rPr>
  </w:style>
  <w:style w:type="character" w:styleId="nfase">
    <w:name w:val="Emphasis"/>
    <w:uiPriority w:val="20"/>
    <w:qFormat/>
    <w:rsid w:val="00F42BA2"/>
    <w:rPr>
      <w:i/>
      <w:iCs/>
    </w:rPr>
  </w:style>
  <w:style w:type="paragraph" w:customStyle="1" w:styleId="divlinhacorp">
    <w:name w:val="div_linha_corp"/>
    <w:basedOn w:val="Normal"/>
    <w:rsid w:val="00F42BA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itaoHTML">
    <w:name w:val="HTML Cite"/>
    <w:rsid w:val="00F42BA2"/>
    <w:rPr>
      <w:i/>
      <w:iCs/>
    </w:rPr>
  </w:style>
  <w:style w:type="paragraph" w:customStyle="1" w:styleId="Ttulo10">
    <w:name w:val="Título1"/>
    <w:basedOn w:val="Normal"/>
    <w:next w:val="Corpodetexto"/>
    <w:rsid w:val="00F42B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Corpodetexto2">
    <w:name w:val="WW-Corpo de texto 2"/>
    <w:basedOn w:val="Normal"/>
    <w:rsid w:val="00F42BA2"/>
    <w:pPr>
      <w:suppressAutoHyphens/>
      <w:jc w:val="both"/>
    </w:pPr>
    <w:rPr>
      <w:sz w:val="24"/>
      <w:lang w:eastAsia="ar-SA"/>
    </w:rPr>
  </w:style>
  <w:style w:type="paragraph" w:customStyle="1" w:styleId="WW-Corpodetexto3">
    <w:name w:val="WW-Corpo de texto 3"/>
    <w:basedOn w:val="Normal"/>
    <w:rsid w:val="00F42BA2"/>
    <w:pPr>
      <w:suppressAutoHyphens/>
      <w:spacing w:before="120" w:line="360" w:lineRule="auto"/>
    </w:pPr>
    <w:rPr>
      <w:rFonts w:ascii="Arial" w:hAnsi="Arial"/>
      <w:bCs/>
      <w:sz w:val="22"/>
      <w:szCs w:val="24"/>
      <w:lang w:eastAsia="ar-SA"/>
    </w:rPr>
  </w:style>
  <w:style w:type="paragraph" w:customStyle="1" w:styleId="WW-NormalWeb">
    <w:name w:val="WW-Normal (Web)"/>
    <w:basedOn w:val="Normal"/>
    <w:rsid w:val="00F42BA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Normal1">
    <w:name w:val="Normal1"/>
    <w:basedOn w:val="Normal"/>
    <w:next w:val="Normal"/>
    <w:rsid w:val="00F42BA2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styleId="Subttulo">
    <w:name w:val="Subtitle"/>
    <w:basedOn w:val="Normal"/>
    <w:link w:val="SubttuloChar"/>
    <w:qFormat/>
    <w:rsid w:val="00F42BA2"/>
    <w:pPr>
      <w:jc w:val="center"/>
    </w:pPr>
    <w:rPr>
      <w:b/>
      <w:bCs/>
      <w:sz w:val="40"/>
      <w:szCs w:val="24"/>
    </w:rPr>
  </w:style>
  <w:style w:type="character" w:customStyle="1" w:styleId="SubttuloChar">
    <w:name w:val="Subtítulo Char"/>
    <w:basedOn w:val="Fontepargpadro"/>
    <w:link w:val="Subttulo"/>
    <w:rsid w:val="00F42BA2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styleId="Forte">
    <w:name w:val="Strong"/>
    <w:uiPriority w:val="22"/>
    <w:qFormat/>
    <w:rsid w:val="00F42BA2"/>
    <w:rPr>
      <w:b/>
      <w:bCs/>
    </w:rPr>
  </w:style>
  <w:style w:type="character" w:styleId="Refdenotaderodap">
    <w:name w:val="footnote reference"/>
    <w:uiPriority w:val="99"/>
    <w:semiHidden/>
    <w:unhideWhenUsed/>
    <w:rsid w:val="00F42BA2"/>
    <w:rPr>
      <w:vertAlign w:val="superscript"/>
    </w:rPr>
  </w:style>
  <w:style w:type="paragraph" w:customStyle="1" w:styleId="Contedodatabela">
    <w:name w:val="Conteúdo da tabela"/>
    <w:basedOn w:val="Normal"/>
    <w:rsid w:val="00F42BA2"/>
    <w:pPr>
      <w:suppressLineNumbers/>
      <w:suppressAutoHyphens/>
      <w:spacing w:after="200" w:line="276" w:lineRule="auto"/>
    </w:pPr>
    <w:rPr>
      <w:rFonts w:ascii="Calibri" w:eastAsia="Arial Unicode MS" w:hAnsi="Calibri" w:cs="font461"/>
      <w:kern w:val="1"/>
      <w:sz w:val="22"/>
      <w:szCs w:val="22"/>
      <w:lang w:eastAsia="ar-SA"/>
    </w:rPr>
  </w:style>
  <w:style w:type="paragraph" w:customStyle="1" w:styleId="Padro">
    <w:name w:val="Padrão"/>
    <w:rsid w:val="00F42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41">
    <w:name w:val="Título 41"/>
    <w:basedOn w:val="Padro"/>
    <w:next w:val="Padro"/>
    <w:rsid w:val="00F42BA2"/>
    <w:pPr>
      <w:keepNext/>
      <w:jc w:val="center"/>
    </w:pPr>
    <w:rPr>
      <w:rFonts w:ascii="Arial" w:eastAsia="Arial Unicode MS" w:hAnsi="Tahoma" w:cs="Tahoma"/>
      <w:b/>
      <w:sz w:val="24"/>
      <w:szCs w:val="24"/>
    </w:rPr>
  </w:style>
  <w:style w:type="paragraph" w:customStyle="1" w:styleId="PargrafodaLista1">
    <w:name w:val="Parágrafo da Lista1"/>
    <w:basedOn w:val="Normal"/>
    <w:rsid w:val="00F42BA2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Pr-formataoHTML">
    <w:name w:val="HTML Preformatted"/>
    <w:basedOn w:val="Normal"/>
    <w:link w:val="Pr-formataoHTMLChar"/>
    <w:rsid w:val="00F4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rsid w:val="00F42BA2"/>
    <w:rPr>
      <w:rFonts w:ascii="Courier New" w:hAnsi="Courier New" w:cs="Courier New"/>
      <w:sz w:val="20"/>
      <w:szCs w:val="20"/>
    </w:rPr>
  </w:style>
  <w:style w:type="character" w:customStyle="1" w:styleId="highlightedsearchterm">
    <w:name w:val="highlightedsearchterm"/>
    <w:rsid w:val="00F42BA2"/>
  </w:style>
  <w:style w:type="character" w:customStyle="1" w:styleId="Data1">
    <w:name w:val="Data1"/>
    <w:rsid w:val="00F42BA2"/>
  </w:style>
  <w:style w:type="character" w:customStyle="1" w:styleId="date1">
    <w:name w:val="date1"/>
    <w:rsid w:val="00F42BA2"/>
  </w:style>
  <w:style w:type="character" w:customStyle="1" w:styleId="articleseperator">
    <w:name w:val="article_seperator"/>
    <w:rsid w:val="00F42BA2"/>
  </w:style>
  <w:style w:type="character" w:customStyle="1" w:styleId="mainlevel">
    <w:name w:val="mainlevel"/>
    <w:rsid w:val="00F42BA2"/>
  </w:style>
  <w:style w:type="paragraph" w:customStyle="1" w:styleId="bibliografia">
    <w:name w:val="bibliografia"/>
    <w:basedOn w:val="Normal"/>
    <w:rsid w:val="00F42BA2"/>
    <w:pPr>
      <w:spacing w:before="120" w:after="120" w:line="360" w:lineRule="auto"/>
      <w:ind w:left="680" w:hanging="680"/>
    </w:pPr>
    <w:rPr>
      <w:sz w:val="24"/>
      <w:szCs w:val="24"/>
    </w:rPr>
  </w:style>
  <w:style w:type="paragraph" w:customStyle="1" w:styleId="RefBibliog">
    <w:name w:val="RefBibliog"/>
    <w:basedOn w:val="Normal"/>
    <w:rsid w:val="00F42BA2"/>
    <w:pPr>
      <w:ind w:left="737" w:hanging="737"/>
    </w:pPr>
    <w:rPr>
      <w:rFonts w:ascii="Verdana" w:hAnsi="Verdana" w:cs="Verdana"/>
      <w:sz w:val="24"/>
      <w:szCs w:val="24"/>
    </w:rPr>
  </w:style>
  <w:style w:type="paragraph" w:customStyle="1" w:styleId="ttulo0">
    <w:name w:val="título"/>
    <w:next w:val="Normal"/>
    <w:autoRedefine/>
    <w:rsid w:val="00F42BA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qFormat/>
    <w:rsid w:val="00F42BA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Textodenotaderodap1">
    <w:name w:val="Texto de nota de rodapé1"/>
    <w:basedOn w:val="Normal"/>
    <w:rsid w:val="00F42BA2"/>
    <w:pPr>
      <w:widowControl w:val="0"/>
      <w:autoSpaceDE w:val="0"/>
    </w:pPr>
    <w:rPr>
      <w:rFonts w:ascii="Tahoma" w:eastAsia="Tahoma" w:hAnsi="Tahoma"/>
    </w:rPr>
  </w:style>
  <w:style w:type="paragraph" w:customStyle="1" w:styleId="Refer3fnciasbibliogr3fficas">
    <w:name w:val="Referê3fncias bibliográ3fficas"/>
    <w:basedOn w:val="Normal"/>
    <w:rsid w:val="00F42BA2"/>
    <w:pPr>
      <w:widowControl w:val="0"/>
      <w:autoSpaceDE w:val="0"/>
      <w:autoSpaceDN w:val="0"/>
      <w:adjustRightInd w:val="0"/>
      <w:ind w:left="284" w:hanging="284"/>
      <w:jc w:val="both"/>
    </w:pPr>
    <w:rPr>
      <w:sz w:val="24"/>
      <w:szCs w:val="24"/>
    </w:rPr>
  </w:style>
  <w:style w:type="paragraph" w:customStyle="1" w:styleId="Refernciasbibliogrficas">
    <w:name w:val="Referências bibliográficas"/>
    <w:basedOn w:val="Normal"/>
    <w:rsid w:val="00F42BA2"/>
    <w:pPr>
      <w:widowControl w:val="0"/>
      <w:jc w:val="both"/>
    </w:pPr>
    <w:rPr>
      <w:sz w:val="24"/>
    </w:rPr>
  </w:style>
  <w:style w:type="paragraph" w:customStyle="1" w:styleId="yiv1557060333msonormal">
    <w:name w:val="yiv1557060333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unhideWhenUsed/>
    <w:rsid w:val="00F42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2BA2"/>
    <w:pPr>
      <w:spacing w:after="200"/>
    </w:pPr>
    <w:rPr>
      <w:rFonts w:ascii="Calibri" w:eastAsia="Calibri" w:hAnsi="Calibr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2BA2"/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Normal"/>
    <w:rsid w:val="00F42BA2"/>
    <w:pPr>
      <w:spacing w:before="100" w:beforeAutospacing="1" w:after="119"/>
    </w:pPr>
    <w:rPr>
      <w:sz w:val="24"/>
      <w:szCs w:val="24"/>
    </w:rPr>
  </w:style>
  <w:style w:type="paragraph" w:customStyle="1" w:styleId="yiv355707735msonormal">
    <w:name w:val="yiv355707735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yiv355707735msobodytext">
    <w:name w:val="yiv355707735msobodytext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42B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F42BA2"/>
    <w:pPr>
      <w:spacing w:after="120" w:line="480" w:lineRule="auto"/>
      <w:ind w:left="283"/>
    </w:pPr>
    <w:rPr>
      <w:szCs w:val="24"/>
    </w:rPr>
  </w:style>
  <w:style w:type="paragraph" w:customStyle="1" w:styleId="Captulo">
    <w:name w:val="Capítulo"/>
    <w:basedOn w:val="Normal"/>
    <w:next w:val="Corpodetexto"/>
    <w:rsid w:val="00F42BA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21">
    <w:name w:val="Corpo de texto 21"/>
    <w:basedOn w:val="Normal"/>
    <w:rsid w:val="00F42B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HiperlinkVisitado">
    <w:name w:val="FollowedHyperlink"/>
    <w:rsid w:val="00F42BA2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42BA2"/>
    <w:pPr>
      <w:widowControl w:val="0"/>
      <w:suppressAutoHyphens/>
      <w:spacing w:after="0"/>
    </w:pPr>
    <w:rPr>
      <w:rFonts w:ascii="Times New Roman" w:eastAsia="Lucida Sans Unicode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2BA2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MapadoDocumento">
    <w:name w:val="Document Map"/>
    <w:basedOn w:val="Normal"/>
    <w:link w:val="MapadoDocumentoChar"/>
    <w:semiHidden/>
    <w:rsid w:val="00F42BA2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F42BA2"/>
    <w:rPr>
      <w:rFonts w:ascii="Tahoma" w:eastAsia="Lucida Sans Unicode" w:hAnsi="Tahoma" w:cs="Tahoma"/>
      <w:sz w:val="24"/>
      <w:szCs w:val="24"/>
      <w:shd w:val="clear" w:color="auto" w:fill="000080"/>
      <w:lang w:eastAsia="pt-BR"/>
    </w:rPr>
  </w:style>
  <w:style w:type="paragraph" w:styleId="Reviso">
    <w:name w:val="Revision"/>
    <w:hidden/>
    <w:uiPriority w:val="99"/>
    <w:semiHidden/>
    <w:rsid w:val="00F42BA2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WW8Num2z0">
    <w:name w:val="WW8Num2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z0">
    <w:name w:val="WW8Num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4z0">
    <w:name w:val="WW8Num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z0">
    <w:name w:val="WW8Num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6z0">
    <w:name w:val="WW8Num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7z0">
    <w:name w:val="WW8Num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8z0">
    <w:name w:val="WW8Num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9z0">
    <w:name w:val="WW8Num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F42BA2"/>
  </w:style>
  <w:style w:type="character" w:customStyle="1" w:styleId="WW8Num10z0">
    <w:name w:val="WW8Num10z0"/>
    <w:rsid w:val="00F42BA2"/>
    <w:rPr>
      <w:rFonts w:ascii="Courier New" w:hAnsi="Courier New"/>
      <w:sz w:val="22"/>
      <w:szCs w:val="22"/>
    </w:rPr>
  </w:style>
  <w:style w:type="character" w:customStyle="1" w:styleId="WW8Num11z0">
    <w:name w:val="WW8Num1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12z0">
    <w:name w:val="WW8Num1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3z0">
    <w:name w:val="WW8Num1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4z0">
    <w:name w:val="WW8Num1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5z0">
    <w:name w:val="WW8Num15z0"/>
    <w:rsid w:val="00F42BA2"/>
    <w:rPr>
      <w:rFonts w:ascii="Courier New" w:hAnsi="Courier New"/>
      <w:sz w:val="22"/>
      <w:szCs w:val="22"/>
    </w:rPr>
  </w:style>
  <w:style w:type="character" w:customStyle="1" w:styleId="WW8Num16z0">
    <w:name w:val="WW8Num16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7z0">
    <w:name w:val="WW8Num1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8z0">
    <w:name w:val="WW8Num18z0"/>
    <w:rsid w:val="00F42BA2"/>
    <w:rPr>
      <w:rFonts w:ascii="Courier New" w:hAnsi="Courier New"/>
      <w:sz w:val="22"/>
      <w:szCs w:val="22"/>
    </w:rPr>
  </w:style>
  <w:style w:type="character" w:customStyle="1" w:styleId="WW8Num18z2">
    <w:name w:val="WW8Num18z2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9z0">
    <w:name w:val="WW8Num1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0z0">
    <w:name w:val="WW8Num20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3z0">
    <w:name w:val="WW8Num2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4z0">
    <w:name w:val="WW8Num2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5z0">
    <w:name w:val="WW8Num25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7z0">
    <w:name w:val="WW8Num27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8z0">
    <w:name w:val="WW8Num28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29z0">
    <w:name w:val="WW8Num2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0z0">
    <w:name w:val="WW8Num30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0">
    <w:name w:val="WW8Num31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1">
    <w:name w:val="WW8Num31z1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2z0">
    <w:name w:val="WW8Num3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3z0">
    <w:name w:val="WW8Num3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4z0">
    <w:name w:val="WW8Num3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5z0">
    <w:name w:val="WW8Num3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6z0">
    <w:name w:val="WW8Num3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7z0">
    <w:name w:val="WW8Num3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8z0">
    <w:name w:val="WW8Num3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9z0">
    <w:name w:val="WW8Num3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0z0">
    <w:name w:val="WW8Num40z0"/>
    <w:rsid w:val="00F42BA2"/>
    <w:rPr>
      <w:rFonts w:ascii="Courier New" w:hAnsi="Courier New"/>
      <w:sz w:val="22"/>
      <w:szCs w:val="22"/>
    </w:rPr>
  </w:style>
  <w:style w:type="character" w:customStyle="1" w:styleId="WW8Num40z2">
    <w:name w:val="WW8Num40z2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1z0">
    <w:name w:val="WW8Num4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42z0">
    <w:name w:val="WW8Num4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2z2">
    <w:name w:val="WW8Num42z2"/>
    <w:rsid w:val="00F42BA2"/>
    <w:rPr>
      <w:rFonts w:ascii="Times New Roman" w:hAnsi="Times New Roman" w:cs="Times New Roman"/>
      <w:sz w:val="20"/>
    </w:rPr>
  </w:style>
  <w:style w:type="character" w:customStyle="1" w:styleId="WW8Num43z0">
    <w:name w:val="WW8Num4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4z0">
    <w:name w:val="WW8Num4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5z0">
    <w:name w:val="WW8Num4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6z0">
    <w:name w:val="WW8Num4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7z0">
    <w:name w:val="WW8Num4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8z0">
    <w:name w:val="WW8Num48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9z0">
    <w:name w:val="WW8Num4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0z0">
    <w:name w:val="WW8Num50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1z0">
    <w:name w:val="WW8Num5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52z0">
    <w:name w:val="WW8Num5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3z0">
    <w:name w:val="WW8Num5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4z0">
    <w:name w:val="WW8Num5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5z0">
    <w:name w:val="WW8Num5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0">
    <w:name w:val="WW8Num5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2">
    <w:name w:val="WW8Num56z2"/>
    <w:rsid w:val="00F42BA2"/>
    <w:rPr>
      <w:rFonts w:ascii="Times New Roman" w:hAnsi="Times New Roman" w:cs="Times New Roman"/>
      <w:sz w:val="20"/>
    </w:rPr>
  </w:style>
  <w:style w:type="character" w:customStyle="1" w:styleId="WW8Num57z0">
    <w:name w:val="WW8Num5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8z0">
    <w:name w:val="WW8Num58z0"/>
    <w:rsid w:val="00F42BA2"/>
    <w:rPr>
      <w:sz w:val="22"/>
      <w:szCs w:val="22"/>
    </w:rPr>
  </w:style>
  <w:style w:type="character" w:customStyle="1" w:styleId="WW8Num59z0">
    <w:name w:val="WW8Num59z0"/>
    <w:rsid w:val="00F42BA2"/>
    <w:rPr>
      <w:rFonts w:ascii="Times New Roman" w:hAnsi="Times New Roman"/>
      <w:sz w:val="22"/>
      <w:szCs w:val="22"/>
    </w:rPr>
  </w:style>
  <w:style w:type="character" w:customStyle="1" w:styleId="Fontepargpadro1">
    <w:name w:val="Fonte parág. padrão1"/>
    <w:rsid w:val="00F42BA2"/>
  </w:style>
  <w:style w:type="character" w:customStyle="1" w:styleId="Smbolosdenumerao">
    <w:name w:val="Símbolos de numeração"/>
    <w:rsid w:val="00F42BA2"/>
  </w:style>
  <w:style w:type="paragraph" w:customStyle="1" w:styleId="Legenda1">
    <w:name w:val="Legenda1"/>
    <w:basedOn w:val="Normal"/>
    <w:rsid w:val="00F42BA2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F42BA2"/>
    <w:pPr>
      <w:suppressLineNumbers/>
    </w:pPr>
    <w:rPr>
      <w:rFonts w:cs="Tahoma"/>
      <w:lang w:eastAsia="ar-SA"/>
    </w:rPr>
  </w:style>
  <w:style w:type="paragraph" w:customStyle="1" w:styleId="Recuodecorpodetexto31">
    <w:name w:val="Recuo de corpo de texto 31"/>
    <w:basedOn w:val="Normal"/>
    <w:rsid w:val="00F42BA2"/>
    <w:pPr>
      <w:ind w:firstLine="1134"/>
    </w:pPr>
    <w:rPr>
      <w:rFonts w:ascii="Courier New" w:hAnsi="Courier New"/>
      <w:sz w:val="24"/>
      <w:lang w:eastAsia="ar-SA"/>
    </w:rPr>
  </w:style>
  <w:style w:type="paragraph" w:customStyle="1" w:styleId="Estruturadodocumento">
    <w:name w:val="Estrutura do documento"/>
    <w:basedOn w:val="Normal"/>
    <w:rsid w:val="00F42BA2"/>
    <w:pPr>
      <w:shd w:val="clear" w:color="auto" w:fill="000080"/>
    </w:pPr>
    <w:rPr>
      <w:rFonts w:ascii="Tahoma" w:hAnsi="Tahoma"/>
      <w:lang w:eastAsia="ar-SA"/>
    </w:rPr>
  </w:style>
  <w:style w:type="paragraph" w:customStyle="1" w:styleId="Ttulodatabela">
    <w:name w:val="Título da tabela"/>
    <w:basedOn w:val="Contedodatabela"/>
    <w:rsid w:val="00F42B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Contedodoquadro">
    <w:name w:val="Conteúdo do quadro"/>
    <w:basedOn w:val="Corpodetexto"/>
    <w:rsid w:val="00F42BA2"/>
    <w:pPr>
      <w:widowControl w:val="0"/>
      <w:suppressAutoHyphens/>
    </w:pPr>
    <w:rPr>
      <w:rFonts w:eastAsia="Lucida Sans Unicode"/>
      <w:lang w:eastAsia="ar-SA"/>
    </w:rPr>
  </w:style>
  <w:style w:type="character" w:customStyle="1" w:styleId="TextodenotaderodapChar1">
    <w:name w:val="Texto de nota de rodapé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1">
    <w:name w:val="Texto de comentário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1">
    <w:name w:val="Assunto do comentário Char1"/>
    <w:uiPriority w:val="99"/>
    <w:semiHidden/>
    <w:rsid w:val="00F42B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xtodebaloChar1">
    <w:name w:val="Texto de balão Char1"/>
    <w:uiPriority w:val="99"/>
    <w:semiHidden/>
    <w:rsid w:val="00F42B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F42BA2"/>
  </w:style>
  <w:style w:type="numbering" w:customStyle="1" w:styleId="Semlista1">
    <w:name w:val="Sem lista1"/>
    <w:next w:val="Semlista"/>
    <w:uiPriority w:val="99"/>
    <w:semiHidden/>
    <w:unhideWhenUsed/>
    <w:rsid w:val="00F42BA2"/>
  </w:style>
  <w:style w:type="table" w:customStyle="1" w:styleId="Tabelacomgrade1">
    <w:name w:val="Tabela com grade1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F42BA2"/>
  </w:style>
  <w:style w:type="table" w:customStyle="1" w:styleId="Tabelacomgrade2">
    <w:name w:val="Tabela com grade2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F42BA2"/>
  </w:style>
  <w:style w:type="table" w:customStyle="1" w:styleId="Tabelacomgrade3">
    <w:name w:val="Tabela com grade3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2">
    <w:name w:val="Corpo de texto 22"/>
    <w:basedOn w:val="Normal"/>
    <w:rsid w:val="00F42BA2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numbering" w:customStyle="1" w:styleId="Semlista4">
    <w:name w:val="Sem lista4"/>
    <w:next w:val="Semlista"/>
    <w:uiPriority w:val="99"/>
    <w:semiHidden/>
    <w:unhideWhenUsed/>
    <w:rsid w:val="00F42BA2"/>
  </w:style>
  <w:style w:type="character" w:styleId="MenoPendente">
    <w:name w:val="Unresolved Mention"/>
    <w:basedOn w:val="Fontepargpadro"/>
    <w:uiPriority w:val="99"/>
    <w:semiHidden/>
    <w:unhideWhenUsed/>
    <w:rsid w:val="00834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0" ma:contentTypeDescription="Crie um novo documento." ma:contentTypeScope="" ma:versionID="f2a30db9012b7172d5c5baa44291c9b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be384ed7405a5ddaa2d39f36f286b1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95518c-167e-4ca6-868c-f767b6dfbe7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3F5AA-83A4-4E62-B818-353F4950D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B2A54-154F-42A5-8D10-F20B402D374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3D4C82D2-356A-419E-86D6-7031E9D3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Driely Santos Nobre</cp:lastModifiedBy>
  <cp:revision>9</cp:revision>
  <cp:lastPrinted>2024-07-30T20:42:00Z</cp:lastPrinted>
  <dcterms:created xsi:type="dcterms:W3CDTF">2024-10-16T19:50:00Z</dcterms:created>
  <dcterms:modified xsi:type="dcterms:W3CDTF">2024-10-17T12:02:00Z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0x0101000D9C8ED37BAF734A8F16903E8D662CA4</vt:lpwstr>
  </property>
</Properties>
</file>